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FB" w:rsidRPr="003113FB" w:rsidRDefault="00BB7BBB" w:rsidP="006136AD">
      <w:pPr>
        <w:jc w:val="center"/>
        <w:rPr>
          <w:rFonts w:ascii="Times New Roman" w:hAnsi="Times New Roman" w:cs="Times New Roman"/>
          <w:b/>
          <w:sz w:val="28"/>
          <w:szCs w:val="28"/>
          <w:u w:val="single"/>
        </w:rPr>
      </w:pPr>
      <w:r>
        <w:rPr>
          <w:rFonts w:ascii="Times New Roman" w:hAnsi="Times New Roman" w:cs="Times New Roman"/>
          <w:b/>
          <w:sz w:val="28"/>
          <w:szCs w:val="28"/>
          <w:u w:val="single"/>
        </w:rPr>
        <w:t>Представление</w:t>
      </w:r>
      <w:r w:rsidR="003113FB" w:rsidRPr="003113FB">
        <w:rPr>
          <w:rFonts w:ascii="Times New Roman" w:hAnsi="Times New Roman" w:cs="Times New Roman"/>
          <w:b/>
          <w:sz w:val="28"/>
          <w:szCs w:val="28"/>
          <w:u w:val="single"/>
        </w:rPr>
        <w:t xml:space="preserve"> педагогического опыта</w:t>
      </w:r>
    </w:p>
    <w:p w:rsidR="003113FB" w:rsidRDefault="003113FB" w:rsidP="003113FB">
      <w:pPr>
        <w:jc w:val="center"/>
        <w:rPr>
          <w:rFonts w:ascii="Times New Roman" w:hAnsi="Times New Roman" w:cs="Times New Roman"/>
          <w:b/>
          <w:i/>
          <w:sz w:val="28"/>
          <w:szCs w:val="28"/>
        </w:rPr>
      </w:pPr>
      <w:r w:rsidRPr="003113FB">
        <w:rPr>
          <w:rFonts w:ascii="Times New Roman" w:hAnsi="Times New Roman" w:cs="Times New Roman"/>
          <w:b/>
          <w:i/>
          <w:sz w:val="28"/>
          <w:szCs w:val="28"/>
        </w:rPr>
        <w:t>Коневой Ирины Владимировны, учителя начальных классов МОУ «Гимназия №12» городского округа Саранск Республики Мордовия</w:t>
      </w:r>
    </w:p>
    <w:p w:rsidR="003113FB" w:rsidRPr="003113FB" w:rsidRDefault="003113FB" w:rsidP="003113FB">
      <w:pPr>
        <w:jc w:val="center"/>
        <w:rPr>
          <w:rFonts w:ascii="Times New Roman" w:hAnsi="Times New Roman" w:cs="Times New Roman"/>
          <w:b/>
          <w:i/>
          <w:sz w:val="28"/>
          <w:szCs w:val="28"/>
        </w:rPr>
      </w:pPr>
    </w:p>
    <w:p w:rsidR="006136AD" w:rsidRPr="006136AD" w:rsidRDefault="003113FB" w:rsidP="000F414B">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0F414B">
        <w:rPr>
          <w:rFonts w:ascii="Times New Roman" w:hAnsi="Times New Roman" w:cs="Times New Roman"/>
          <w:b/>
          <w:sz w:val="28"/>
          <w:szCs w:val="28"/>
        </w:rPr>
        <w:t>Формирование ключевых компетенций в воспитательном пространстве гимназии</w:t>
      </w:r>
      <w:r w:rsidR="006136AD" w:rsidRPr="006136AD">
        <w:rPr>
          <w:rFonts w:ascii="Times New Roman" w:hAnsi="Times New Roman" w:cs="Times New Roman"/>
          <w:b/>
          <w:sz w:val="28"/>
          <w:szCs w:val="28"/>
        </w:rPr>
        <w:t>.</w:t>
      </w:r>
    </w:p>
    <w:p w:rsidR="002328EA" w:rsidRPr="002328EA" w:rsidRDefault="006136AD" w:rsidP="002328EA">
      <w:pPr>
        <w:jc w:val="both"/>
        <w:rPr>
          <w:rFonts w:ascii="Times New Roman" w:hAnsi="Times New Roman" w:cs="Times New Roman"/>
          <w:sz w:val="28"/>
          <w:szCs w:val="28"/>
        </w:rPr>
      </w:pPr>
      <w:r>
        <w:rPr>
          <w:rFonts w:ascii="Times New Roman" w:hAnsi="Times New Roman" w:cs="Times New Roman"/>
          <w:sz w:val="28"/>
          <w:szCs w:val="28"/>
        </w:rPr>
        <w:t xml:space="preserve">      </w:t>
      </w:r>
      <w:r w:rsidR="002328EA" w:rsidRPr="002328EA">
        <w:rPr>
          <w:rFonts w:ascii="Times New Roman" w:hAnsi="Times New Roman" w:cs="Times New Roman"/>
          <w:sz w:val="28"/>
          <w:szCs w:val="28"/>
        </w:rPr>
        <w:t>Вот уже 36 год я вхожу в класс и в</w:t>
      </w:r>
      <w:r w:rsidR="00BC2A93">
        <w:rPr>
          <w:rFonts w:ascii="Times New Roman" w:hAnsi="Times New Roman" w:cs="Times New Roman"/>
          <w:sz w:val="28"/>
          <w:szCs w:val="28"/>
        </w:rPr>
        <w:t>стречаю взгляды своих учеников.</w:t>
      </w:r>
      <w:r w:rsidR="002328EA" w:rsidRPr="002328EA">
        <w:rPr>
          <w:rFonts w:ascii="Times New Roman" w:hAnsi="Times New Roman" w:cs="Times New Roman"/>
          <w:sz w:val="28"/>
          <w:szCs w:val="28"/>
        </w:rPr>
        <w:t xml:space="preserve"> Одни светятся интересом, задором, в других прячутся страх и нерешительность. </w:t>
      </w:r>
      <w:proofErr w:type="gramStart"/>
      <w:r w:rsidR="002328EA" w:rsidRPr="002328EA">
        <w:rPr>
          <w:rFonts w:ascii="Times New Roman" w:hAnsi="Times New Roman" w:cs="Times New Roman"/>
          <w:sz w:val="28"/>
          <w:szCs w:val="28"/>
        </w:rPr>
        <w:t>Восторг, лукавство, любознательность, удивление, радость, любовь, вдохновение – какие разные оттенки эмоций, чув</w:t>
      </w:r>
      <w:r w:rsidR="00BC2A93">
        <w:rPr>
          <w:rFonts w:ascii="Times New Roman" w:hAnsi="Times New Roman" w:cs="Times New Roman"/>
          <w:sz w:val="28"/>
          <w:szCs w:val="28"/>
        </w:rPr>
        <w:t>ств, переживаний.</w:t>
      </w:r>
      <w:proofErr w:type="gramEnd"/>
      <w:r w:rsidR="00BC2A93">
        <w:rPr>
          <w:rFonts w:ascii="Times New Roman" w:hAnsi="Times New Roman" w:cs="Times New Roman"/>
          <w:sz w:val="28"/>
          <w:szCs w:val="28"/>
        </w:rPr>
        <w:t xml:space="preserve"> Главное </w:t>
      </w:r>
      <w:r w:rsidR="002328EA" w:rsidRPr="002328EA">
        <w:rPr>
          <w:rFonts w:ascii="Times New Roman" w:hAnsi="Times New Roman" w:cs="Times New Roman"/>
          <w:sz w:val="28"/>
          <w:szCs w:val="28"/>
        </w:rPr>
        <w:t>- не увидеть равнодушия и пустоты.</w:t>
      </w:r>
    </w:p>
    <w:p w:rsidR="002328EA" w:rsidRPr="002328EA" w:rsidRDefault="002328EA" w:rsidP="002328EA">
      <w:pPr>
        <w:jc w:val="both"/>
        <w:rPr>
          <w:rFonts w:ascii="Times New Roman" w:hAnsi="Times New Roman" w:cs="Times New Roman"/>
          <w:sz w:val="28"/>
          <w:szCs w:val="28"/>
        </w:rPr>
      </w:pPr>
      <w:r>
        <w:rPr>
          <w:rFonts w:ascii="Times New Roman" w:hAnsi="Times New Roman" w:cs="Times New Roman"/>
          <w:sz w:val="28"/>
          <w:szCs w:val="28"/>
        </w:rPr>
        <w:t xml:space="preserve">  30 лет</w:t>
      </w:r>
      <w:r w:rsidRPr="002328EA">
        <w:rPr>
          <w:rFonts w:ascii="Times New Roman" w:hAnsi="Times New Roman" w:cs="Times New Roman"/>
          <w:sz w:val="28"/>
          <w:szCs w:val="28"/>
        </w:rPr>
        <w:t xml:space="preserve"> назад я приняла идеи  развивающего обучения Л.В. </w:t>
      </w:r>
      <w:proofErr w:type="spellStart"/>
      <w:r w:rsidRPr="002328EA">
        <w:rPr>
          <w:rFonts w:ascii="Times New Roman" w:hAnsi="Times New Roman" w:cs="Times New Roman"/>
          <w:sz w:val="28"/>
          <w:szCs w:val="28"/>
        </w:rPr>
        <w:t>Занкова</w:t>
      </w:r>
      <w:proofErr w:type="spellEnd"/>
      <w:r w:rsidRPr="002328EA">
        <w:rPr>
          <w:rFonts w:ascii="Times New Roman" w:hAnsi="Times New Roman" w:cs="Times New Roman"/>
          <w:sz w:val="28"/>
          <w:szCs w:val="28"/>
        </w:rPr>
        <w:t xml:space="preserve">. Развивающее обучение по системе </w:t>
      </w:r>
      <w:proofErr w:type="spellStart"/>
      <w:r w:rsidRPr="002328EA">
        <w:rPr>
          <w:rFonts w:ascii="Times New Roman" w:hAnsi="Times New Roman" w:cs="Times New Roman"/>
          <w:sz w:val="28"/>
          <w:szCs w:val="28"/>
        </w:rPr>
        <w:t>Занкова</w:t>
      </w:r>
      <w:proofErr w:type="spellEnd"/>
      <w:r w:rsidRPr="002328EA">
        <w:rPr>
          <w:rFonts w:ascii="Times New Roman" w:hAnsi="Times New Roman" w:cs="Times New Roman"/>
          <w:sz w:val="28"/>
          <w:szCs w:val="28"/>
        </w:rPr>
        <w:t xml:space="preserve"> тесно связано с развитием высоких моральных, интеллектуальных, эстетических чувств.</w:t>
      </w:r>
    </w:p>
    <w:p w:rsidR="002328EA" w:rsidRPr="002328EA" w:rsidRDefault="002328EA" w:rsidP="002328EA">
      <w:pPr>
        <w:jc w:val="both"/>
        <w:rPr>
          <w:rFonts w:ascii="Times New Roman" w:hAnsi="Times New Roman" w:cs="Times New Roman"/>
          <w:sz w:val="28"/>
          <w:szCs w:val="28"/>
        </w:rPr>
      </w:pPr>
      <w:r w:rsidRPr="002328EA">
        <w:rPr>
          <w:rFonts w:ascii="Times New Roman" w:hAnsi="Times New Roman" w:cs="Times New Roman"/>
          <w:sz w:val="28"/>
          <w:szCs w:val="28"/>
        </w:rPr>
        <w:t xml:space="preserve">     Главное в развивающей системе – это творить самой и зажигать сердца детей, будить их мысли, чувства, учить правильной оценке жизни и прививать любознательность, воспитывать потребность в знании, видеть в каждом ребенке  личность.</w:t>
      </w:r>
    </w:p>
    <w:p w:rsidR="002328EA" w:rsidRPr="002328EA" w:rsidRDefault="002328EA" w:rsidP="002328EA">
      <w:pPr>
        <w:jc w:val="both"/>
        <w:rPr>
          <w:rFonts w:ascii="Times New Roman" w:hAnsi="Times New Roman" w:cs="Times New Roman"/>
          <w:b/>
          <w:sz w:val="28"/>
          <w:szCs w:val="28"/>
        </w:rPr>
      </w:pPr>
      <w:r w:rsidRPr="002328EA">
        <w:rPr>
          <w:rFonts w:ascii="Times New Roman" w:hAnsi="Times New Roman" w:cs="Times New Roman"/>
          <w:b/>
          <w:sz w:val="28"/>
          <w:szCs w:val="28"/>
        </w:rPr>
        <w:t xml:space="preserve">  „</w:t>
      </w:r>
      <w:r w:rsidRPr="002328EA">
        <w:rPr>
          <w:rFonts w:ascii="Times New Roman" w:hAnsi="Times New Roman" w:cs="Times New Roman"/>
          <w:b/>
          <w:i/>
          <w:sz w:val="28"/>
          <w:szCs w:val="28"/>
        </w:rPr>
        <w:t>Благодаря дидактическим принципам  системы у детей формируется внутреннее побуждение к учению. Школьники учатся не ради отметок, а из стремления к знаниям”.</w:t>
      </w:r>
    </w:p>
    <w:p w:rsidR="002328EA" w:rsidRDefault="002328EA" w:rsidP="002328EA">
      <w:pPr>
        <w:jc w:val="both"/>
        <w:rPr>
          <w:rFonts w:ascii="Times New Roman" w:hAnsi="Times New Roman" w:cs="Times New Roman"/>
          <w:sz w:val="28"/>
          <w:szCs w:val="28"/>
        </w:rPr>
      </w:pPr>
      <w:r w:rsidRPr="002328EA">
        <w:rPr>
          <w:rFonts w:ascii="Times New Roman" w:hAnsi="Times New Roman" w:cs="Times New Roman"/>
          <w:b/>
          <w:i/>
          <w:sz w:val="28"/>
          <w:szCs w:val="28"/>
        </w:rPr>
        <w:t xml:space="preserve">                                                             Л.В. </w:t>
      </w:r>
      <w:proofErr w:type="spellStart"/>
      <w:r w:rsidRPr="002328EA">
        <w:rPr>
          <w:rFonts w:ascii="Times New Roman" w:hAnsi="Times New Roman" w:cs="Times New Roman"/>
          <w:b/>
          <w:i/>
          <w:sz w:val="28"/>
          <w:szCs w:val="28"/>
        </w:rPr>
        <w:t>Занков</w:t>
      </w:r>
      <w:proofErr w:type="spellEnd"/>
      <w:r w:rsidRPr="002328EA">
        <w:rPr>
          <w:rFonts w:ascii="Times New Roman" w:hAnsi="Times New Roman" w:cs="Times New Roman"/>
          <w:sz w:val="28"/>
          <w:szCs w:val="28"/>
        </w:rPr>
        <w:t xml:space="preserve"> </w:t>
      </w:r>
    </w:p>
    <w:p w:rsidR="002328EA" w:rsidRPr="006136AD" w:rsidRDefault="002328EA" w:rsidP="002328EA">
      <w:pPr>
        <w:jc w:val="both"/>
        <w:rPr>
          <w:rFonts w:ascii="Times New Roman" w:hAnsi="Times New Roman" w:cs="Times New Roman"/>
          <w:sz w:val="28"/>
          <w:szCs w:val="28"/>
        </w:rPr>
      </w:pPr>
      <w:r w:rsidRPr="006136AD">
        <w:rPr>
          <w:rFonts w:ascii="Times New Roman" w:hAnsi="Times New Roman" w:cs="Times New Roman"/>
          <w:sz w:val="28"/>
          <w:szCs w:val="28"/>
        </w:rPr>
        <w:t xml:space="preserve"> </w:t>
      </w:r>
      <w:r w:rsidR="00641D09" w:rsidRPr="006136AD">
        <w:rPr>
          <w:rFonts w:ascii="Times New Roman" w:hAnsi="Times New Roman" w:cs="Times New Roman"/>
          <w:sz w:val="28"/>
          <w:szCs w:val="28"/>
        </w:rPr>
        <w:t xml:space="preserve"> </w:t>
      </w:r>
      <w:r w:rsidRPr="006136AD">
        <w:rPr>
          <w:rFonts w:ascii="Times New Roman" w:hAnsi="Times New Roman" w:cs="Times New Roman"/>
          <w:sz w:val="28"/>
          <w:szCs w:val="28"/>
        </w:rPr>
        <w:t xml:space="preserve"> Задачи: научить детей учиться, приохотить к знаниям, сделать знания первейшей потребностью в жизни детей. </w:t>
      </w:r>
    </w:p>
    <w:p w:rsidR="002328EA" w:rsidRPr="006136AD" w:rsidRDefault="00641D09" w:rsidP="002328EA">
      <w:pPr>
        <w:jc w:val="both"/>
        <w:rPr>
          <w:rFonts w:ascii="Times New Roman" w:hAnsi="Times New Roman" w:cs="Times New Roman"/>
          <w:b/>
          <w:i/>
          <w:sz w:val="28"/>
          <w:szCs w:val="28"/>
        </w:rPr>
      </w:pPr>
      <w:r w:rsidRPr="006136AD">
        <w:rPr>
          <w:rFonts w:ascii="Times New Roman" w:hAnsi="Times New Roman" w:cs="Times New Roman"/>
          <w:sz w:val="28"/>
          <w:szCs w:val="28"/>
        </w:rPr>
        <w:t xml:space="preserve">    О</w:t>
      </w:r>
      <w:r w:rsidR="002328EA" w:rsidRPr="006136AD">
        <w:rPr>
          <w:rFonts w:ascii="Times New Roman" w:hAnsi="Times New Roman" w:cs="Times New Roman"/>
          <w:sz w:val="28"/>
          <w:szCs w:val="28"/>
        </w:rPr>
        <w:t xml:space="preserve">бучение, развитие и воспитание настолько тесно </w:t>
      </w:r>
      <w:proofErr w:type="gramStart"/>
      <w:r w:rsidR="002328EA" w:rsidRPr="006136AD">
        <w:rPr>
          <w:rFonts w:ascii="Times New Roman" w:hAnsi="Times New Roman" w:cs="Times New Roman"/>
          <w:sz w:val="28"/>
          <w:szCs w:val="28"/>
        </w:rPr>
        <w:t>связаны</w:t>
      </w:r>
      <w:proofErr w:type="gramEnd"/>
      <w:r w:rsidR="002328EA" w:rsidRPr="006136AD">
        <w:rPr>
          <w:rFonts w:ascii="Times New Roman" w:hAnsi="Times New Roman" w:cs="Times New Roman"/>
          <w:sz w:val="28"/>
          <w:szCs w:val="28"/>
        </w:rPr>
        <w:t xml:space="preserve"> между собой, что одно без другого просто не имеет смысла. </w:t>
      </w:r>
      <w:r w:rsidR="00BC2A93">
        <w:rPr>
          <w:rFonts w:ascii="Times New Roman" w:hAnsi="Times New Roman" w:cs="Times New Roman"/>
          <w:sz w:val="28"/>
          <w:szCs w:val="28"/>
        </w:rPr>
        <w:t>«</w:t>
      </w:r>
      <w:r w:rsidR="002328EA" w:rsidRPr="006136AD">
        <w:rPr>
          <w:rFonts w:ascii="Times New Roman" w:hAnsi="Times New Roman" w:cs="Times New Roman"/>
          <w:b/>
          <w:i/>
          <w:sz w:val="28"/>
          <w:szCs w:val="28"/>
        </w:rPr>
        <w:t>Нет ничего страшнее  безнравственного интеллектуала. Его преступления особенно изощрённы и жестоки…</w:t>
      </w:r>
      <w:r w:rsidR="00BC2A93">
        <w:rPr>
          <w:rFonts w:ascii="Times New Roman" w:hAnsi="Times New Roman" w:cs="Times New Roman"/>
          <w:b/>
          <w:i/>
          <w:sz w:val="28"/>
          <w:szCs w:val="28"/>
        </w:rPr>
        <w:t>»</w:t>
      </w:r>
    </w:p>
    <w:p w:rsidR="00641D09" w:rsidRDefault="00641D09" w:rsidP="00641D09">
      <w:pPr>
        <w:jc w:val="both"/>
        <w:rPr>
          <w:rFonts w:ascii="Times New Roman" w:hAnsi="Times New Roman" w:cs="Times New Roman"/>
          <w:sz w:val="28"/>
          <w:szCs w:val="28"/>
          <w:u w:val="single"/>
        </w:rPr>
      </w:pPr>
      <w:r w:rsidRPr="006136AD">
        <w:rPr>
          <w:rFonts w:ascii="Times New Roman" w:hAnsi="Times New Roman" w:cs="Times New Roman"/>
          <w:sz w:val="28"/>
          <w:szCs w:val="28"/>
        </w:rPr>
        <w:t xml:space="preserve">   В системе каждый </w:t>
      </w:r>
      <w:r w:rsidRPr="006136AD">
        <w:rPr>
          <w:rFonts w:ascii="Times New Roman" w:hAnsi="Times New Roman" w:cs="Times New Roman"/>
          <w:b/>
          <w:i/>
          <w:sz w:val="28"/>
          <w:szCs w:val="28"/>
        </w:rPr>
        <w:t>текст</w:t>
      </w:r>
      <w:r w:rsidRPr="006136AD">
        <w:rPr>
          <w:rFonts w:ascii="Times New Roman" w:hAnsi="Times New Roman" w:cs="Times New Roman"/>
          <w:sz w:val="28"/>
          <w:szCs w:val="28"/>
        </w:rPr>
        <w:t xml:space="preserve"> вызывает эмоциональный отклик, информативен, даёт пищу для ума, чувств, развивает и воспитывает. Каждый урок не имеет границ, многогранен, связан с жизнью. И вся система воспитательной работы складывалась и была логическим продолжением системы обучения. Она </w:t>
      </w:r>
      <w:r w:rsidRPr="006136AD">
        <w:rPr>
          <w:rFonts w:ascii="Times New Roman" w:hAnsi="Times New Roman" w:cs="Times New Roman"/>
          <w:sz w:val="28"/>
          <w:szCs w:val="28"/>
        </w:rPr>
        <w:lastRenderedPageBreak/>
        <w:t xml:space="preserve">направлена на </w:t>
      </w:r>
      <w:r w:rsidRPr="006136AD">
        <w:rPr>
          <w:rFonts w:ascii="Times New Roman" w:hAnsi="Times New Roman" w:cs="Times New Roman"/>
          <w:sz w:val="28"/>
          <w:szCs w:val="28"/>
          <w:u w:val="single"/>
        </w:rPr>
        <w:t>развитие всесторонне развитой личности</w:t>
      </w:r>
      <w:r w:rsidRPr="006136AD">
        <w:rPr>
          <w:rFonts w:ascii="Times New Roman" w:hAnsi="Times New Roman" w:cs="Times New Roman"/>
          <w:sz w:val="28"/>
          <w:szCs w:val="28"/>
        </w:rPr>
        <w:t xml:space="preserve"> и </w:t>
      </w:r>
      <w:r w:rsidRPr="006136AD">
        <w:rPr>
          <w:rFonts w:ascii="Times New Roman" w:hAnsi="Times New Roman" w:cs="Times New Roman"/>
          <w:sz w:val="28"/>
          <w:szCs w:val="28"/>
          <w:u w:val="single"/>
        </w:rPr>
        <w:t xml:space="preserve">формирование единого сплоченного коллектива детей и взрослых. </w:t>
      </w:r>
    </w:p>
    <w:p w:rsidR="009B4B42" w:rsidRDefault="006136AD" w:rsidP="00641D09">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10 лет назад, в связи с переходом на бесплатные учебники, </w:t>
      </w:r>
      <w:r w:rsidR="00D96E3C">
        <w:rPr>
          <w:rFonts w:ascii="Times New Roman" w:hAnsi="Times New Roman" w:cs="Times New Roman"/>
          <w:sz w:val="28"/>
          <w:szCs w:val="28"/>
        </w:rPr>
        <w:t xml:space="preserve">администрацией было принято  решение отказаться от закупки учебников по </w:t>
      </w:r>
      <w:proofErr w:type="spellStart"/>
      <w:r w:rsidR="00D96E3C">
        <w:rPr>
          <w:rFonts w:ascii="Times New Roman" w:hAnsi="Times New Roman" w:cs="Times New Roman"/>
          <w:sz w:val="28"/>
          <w:szCs w:val="28"/>
        </w:rPr>
        <w:t>Занковской</w:t>
      </w:r>
      <w:proofErr w:type="spellEnd"/>
      <w:r w:rsidR="00D96E3C">
        <w:rPr>
          <w:rFonts w:ascii="Times New Roman" w:hAnsi="Times New Roman" w:cs="Times New Roman"/>
          <w:sz w:val="28"/>
          <w:szCs w:val="28"/>
        </w:rPr>
        <w:t xml:space="preserve"> системе. Только 2 учителя работали по развивающей системе. В настоящее время, работая по УМК «Начальная школа XXI века», пытаюсь применять дидактические принципы развивающей системы. Это очень трудно. Так как учебники являются отражением определённой образовательной концепции, разработанной группой авторов, педагогов и психологов.</w:t>
      </w:r>
      <w:r w:rsidR="009B4B42">
        <w:rPr>
          <w:rFonts w:ascii="Times New Roman" w:hAnsi="Times New Roman" w:cs="Times New Roman"/>
          <w:sz w:val="28"/>
          <w:szCs w:val="28"/>
        </w:rPr>
        <w:t xml:space="preserve"> Постоянно сравниваю результат обучения детей по </w:t>
      </w:r>
      <w:proofErr w:type="gramStart"/>
      <w:r w:rsidR="009B4B42">
        <w:rPr>
          <w:rFonts w:ascii="Times New Roman" w:hAnsi="Times New Roman" w:cs="Times New Roman"/>
          <w:sz w:val="28"/>
          <w:szCs w:val="28"/>
        </w:rPr>
        <w:t>разным</w:t>
      </w:r>
      <w:proofErr w:type="gramEnd"/>
      <w:r w:rsidR="009B4B42">
        <w:rPr>
          <w:rFonts w:ascii="Times New Roman" w:hAnsi="Times New Roman" w:cs="Times New Roman"/>
          <w:sz w:val="28"/>
          <w:szCs w:val="28"/>
        </w:rPr>
        <w:t xml:space="preserve"> УМК.  Большая разница.</w:t>
      </w:r>
    </w:p>
    <w:p w:rsidR="00A0466D" w:rsidRDefault="00A0466D" w:rsidP="00641D09">
      <w:pPr>
        <w:jc w:val="both"/>
        <w:rPr>
          <w:rFonts w:ascii="Times New Roman" w:hAnsi="Times New Roman" w:cs="Times New Roman"/>
          <w:sz w:val="28"/>
          <w:szCs w:val="28"/>
        </w:rPr>
      </w:pPr>
    </w:p>
    <w:p w:rsidR="006136AD" w:rsidRPr="00D96E3C" w:rsidRDefault="009B4B42" w:rsidP="00641D09">
      <w:pPr>
        <w:jc w:val="both"/>
        <w:rPr>
          <w:rFonts w:ascii="Times New Roman" w:hAnsi="Times New Roman" w:cs="Times New Roman"/>
          <w:sz w:val="28"/>
          <w:szCs w:val="28"/>
        </w:rPr>
      </w:pPr>
      <w:r>
        <w:rPr>
          <w:rFonts w:ascii="Times New Roman" w:hAnsi="Times New Roman" w:cs="Times New Roman"/>
          <w:sz w:val="28"/>
          <w:szCs w:val="28"/>
        </w:rPr>
        <w:t xml:space="preserve"> </w:t>
      </w:r>
    </w:p>
    <w:p w:rsidR="00641D09" w:rsidRDefault="00641D09" w:rsidP="009B4B42">
      <w:pPr>
        <w:jc w:val="both"/>
        <w:rPr>
          <w:rFonts w:ascii="Times New Roman" w:hAnsi="Times New Roman" w:cs="Times New Roman"/>
          <w:sz w:val="28"/>
          <w:szCs w:val="28"/>
        </w:rPr>
      </w:pPr>
      <w:r w:rsidRPr="006136AD">
        <w:rPr>
          <w:rFonts w:ascii="Times New Roman" w:hAnsi="Times New Roman" w:cs="Times New Roman"/>
        </w:rPr>
        <w:t xml:space="preserve">   </w:t>
      </w:r>
      <w:r w:rsidRPr="006136AD">
        <w:rPr>
          <w:rFonts w:ascii="Times New Roman" w:hAnsi="Times New Roman" w:cs="Times New Roman"/>
          <w:sz w:val="28"/>
          <w:szCs w:val="28"/>
        </w:rPr>
        <w:t xml:space="preserve">В современной школе (по ФГОС)  процесс воспитания направлен на формирование всесторонне развитой личности, у которой приоритетными являются нравственные качества. </w:t>
      </w:r>
      <w:r w:rsidRPr="006136AD">
        <w:rPr>
          <w:rFonts w:ascii="Times New Roman" w:hAnsi="Times New Roman" w:cs="Times New Roman"/>
          <w:b/>
          <w:i/>
          <w:sz w:val="28"/>
          <w:szCs w:val="28"/>
        </w:rPr>
        <w:t>Воспитание</w:t>
      </w:r>
      <w:r w:rsidRPr="006136AD">
        <w:rPr>
          <w:rFonts w:ascii="Times New Roman" w:hAnsi="Times New Roman" w:cs="Times New Roman"/>
          <w:sz w:val="28"/>
          <w:szCs w:val="28"/>
        </w:rPr>
        <w:t xml:space="preserve"> –  это процесс управления</w:t>
      </w:r>
      <w:r w:rsidRPr="00AA57CC">
        <w:rPr>
          <w:sz w:val="28"/>
          <w:szCs w:val="28"/>
        </w:rPr>
        <w:t xml:space="preserve"> </w:t>
      </w:r>
      <w:r w:rsidRPr="006136AD">
        <w:rPr>
          <w:rFonts w:ascii="Times New Roman" w:hAnsi="Times New Roman" w:cs="Times New Roman"/>
          <w:sz w:val="28"/>
          <w:szCs w:val="28"/>
        </w:rPr>
        <w:t xml:space="preserve">развитием и формированием </w:t>
      </w:r>
      <w:r w:rsidRPr="00A0466D">
        <w:rPr>
          <w:rFonts w:ascii="Times New Roman" w:hAnsi="Times New Roman" w:cs="Times New Roman"/>
          <w:b/>
          <w:sz w:val="28"/>
          <w:szCs w:val="28"/>
        </w:rPr>
        <w:t>личности</w:t>
      </w:r>
      <w:r w:rsidRPr="006136AD">
        <w:rPr>
          <w:rFonts w:ascii="Times New Roman" w:hAnsi="Times New Roman" w:cs="Times New Roman"/>
          <w:sz w:val="28"/>
          <w:szCs w:val="28"/>
        </w:rPr>
        <w:t xml:space="preserve"> через создание благоприятных условий.</w:t>
      </w:r>
    </w:p>
    <w:p w:rsidR="00A0466D" w:rsidRPr="00A0466D" w:rsidRDefault="00A0466D" w:rsidP="00A0466D">
      <w:pPr>
        <w:pStyle w:val="af"/>
        <w:spacing w:before="83" w:beforeAutospacing="0" w:after="0" w:afterAutospacing="0"/>
        <w:jc w:val="both"/>
        <w:textAlignment w:val="top"/>
        <w:rPr>
          <w:i/>
          <w:color w:val="000000"/>
        </w:rPr>
      </w:pPr>
      <w:r>
        <w:rPr>
          <w:color w:val="000000"/>
          <w:sz w:val="28"/>
          <w:szCs w:val="28"/>
        </w:rPr>
        <w:t xml:space="preserve">   </w:t>
      </w:r>
      <w:r w:rsidRPr="00A0466D">
        <w:rPr>
          <w:i/>
          <w:color w:val="000000"/>
        </w:rPr>
        <w:t xml:space="preserve">Как отмечают многие ученые (Н. И. </w:t>
      </w:r>
      <w:proofErr w:type="spellStart"/>
      <w:r w:rsidRPr="00A0466D">
        <w:rPr>
          <w:i/>
          <w:color w:val="000000"/>
        </w:rPr>
        <w:t>Шевандрин</w:t>
      </w:r>
      <w:proofErr w:type="spellEnd"/>
      <w:r w:rsidRPr="00A0466D">
        <w:rPr>
          <w:i/>
          <w:color w:val="000000"/>
        </w:rPr>
        <w:t xml:space="preserve">, М. С. Каган, Л. Д. Столяренко и др.), </w:t>
      </w:r>
      <w:r w:rsidRPr="00A0466D">
        <w:rPr>
          <w:b/>
          <w:i/>
          <w:color w:val="000000"/>
        </w:rPr>
        <w:t>личность</w:t>
      </w:r>
      <w:r w:rsidRPr="00A0466D">
        <w:rPr>
          <w:i/>
          <w:color w:val="000000"/>
        </w:rPr>
        <w:t xml:space="preserve"> человека можно охарактеризовать пятью основными потенциалами: познавательным, морально-нравственным, творческим, коммуникативным, эстетическим.</w:t>
      </w:r>
    </w:p>
    <w:p w:rsidR="00A0466D" w:rsidRDefault="00A0466D" w:rsidP="0096040C">
      <w:pPr>
        <w:pStyle w:val="af"/>
        <w:spacing w:before="83" w:beforeAutospacing="0" w:after="0" w:afterAutospacing="0"/>
        <w:jc w:val="both"/>
        <w:textAlignment w:val="top"/>
        <w:rPr>
          <w:i/>
          <w:color w:val="000000"/>
        </w:rPr>
      </w:pPr>
      <w:r w:rsidRPr="00A0466D">
        <w:rPr>
          <w:i/>
          <w:color w:val="000000"/>
        </w:rPr>
        <w:t xml:space="preserve">   </w:t>
      </w:r>
      <w:r w:rsidRPr="00A0466D">
        <w:rPr>
          <w:b/>
          <w:i/>
          <w:color w:val="000000"/>
        </w:rPr>
        <w:t>Ключевые компетенции</w:t>
      </w:r>
      <w:r w:rsidRPr="00A0466D">
        <w:rPr>
          <w:i/>
          <w:color w:val="000000"/>
        </w:rPr>
        <w:t xml:space="preserve"> - результат образования, представляющий собой освоенные способы деятельности по решению общих  задач, связанных с умениями человека взаимодействовать с другими, сотрудничать, работать с информацией и т. д</w:t>
      </w:r>
      <w:proofErr w:type="gramStart"/>
      <w:r w:rsidRPr="00A0466D">
        <w:rPr>
          <w:i/>
          <w:color w:val="000000"/>
        </w:rPr>
        <w:t>.К</w:t>
      </w:r>
      <w:proofErr w:type="gramEnd"/>
      <w:r w:rsidRPr="00A0466D">
        <w:rPr>
          <w:i/>
          <w:color w:val="000000"/>
        </w:rPr>
        <w:t xml:space="preserve">лючевые компетенции включают основы современного научного знания, принципы и закономерности множества предметов и явлений действительности. Они многофункциональны, многомерны,  </w:t>
      </w:r>
      <w:proofErr w:type="spellStart"/>
      <w:r w:rsidRPr="00A0466D">
        <w:rPr>
          <w:i/>
          <w:color w:val="000000"/>
        </w:rPr>
        <w:t>междисциплинарны</w:t>
      </w:r>
      <w:proofErr w:type="spellEnd"/>
      <w:r w:rsidRPr="00A0466D">
        <w:rPr>
          <w:i/>
          <w:color w:val="000000"/>
        </w:rPr>
        <w:t xml:space="preserve"> и первичны по отношению к другим. В «Стратегии модернизации содержания общего образования» указывается, что в основу обновленного содержания образования должны быть положены именно «ключевые компетенции». Понимаемая таким образом компетентность - это освоенное содержание образования для решения практических и</w:t>
      </w:r>
      <w:r w:rsidRPr="00483714">
        <w:rPr>
          <w:color w:val="000000"/>
          <w:sz w:val="28"/>
          <w:szCs w:val="28"/>
        </w:rPr>
        <w:t xml:space="preserve"> </w:t>
      </w:r>
      <w:r w:rsidRPr="00A0466D">
        <w:rPr>
          <w:i/>
          <w:color w:val="000000"/>
        </w:rPr>
        <w:t>познавательных, ценностно-ориентированных, а также коммуникативных  задач.</w:t>
      </w:r>
    </w:p>
    <w:p w:rsidR="0096040C" w:rsidRPr="0096040C" w:rsidRDefault="0096040C" w:rsidP="0096040C">
      <w:pPr>
        <w:pStyle w:val="af"/>
        <w:spacing w:before="83" w:beforeAutospacing="0" w:after="0" w:afterAutospacing="0"/>
        <w:jc w:val="both"/>
        <w:textAlignment w:val="top"/>
        <w:rPr>
          <w:i/>
          <w:color w:val="000000"/>
        </w:rPr>
      </w:pPr>
    </w:p>
    <w:p w:rsidR="00641D09" w:rsidRPr="00256446" w:rsidRDefault="00641D09" w:rsidP="00641D09">
      <w:pPr>
        <w:jc w:val="both"/>
        <w:rPr>
          <w:rFonts w:ascii="Times New Roman" w:hAnsi="Times New Roman" w:cs="Times New Roman"/>
          <w:sz w:val="28"/>
          <w:szCs w:val="28"/>
        </w:rPr>
      </w:pPr>
      <w:r w:rsidRPr="00256446">
        <w:rPr>
          <w:rFonts w:ascii="Times New Roman" w:hAnsi="Times New Roman" w:cs="Times New Roman"/>
          <w:b/>
          <w:i/>
          <w:sz w:val="28"/>
          <w:szCs w:val="28"/>
        </w:rPr>
        <w:t xml:space="preserve">   В стандартах образования третьего поколения</w:t>
      </w:r>
      <w:r w:rsidRPr="00256446">
        <w:rPr>
          <w:rFonts w:ascii="Times New Roman" w:hAnsi="Times New Roman" w:cs="Times New Roman"/>
          <w:sz w:val="28"/>
          <w:szCs w:val="28"/>
        </w:rPr>
        <w:t xml:space="preserve"> категория «нравственная </w:t>
      </w:r>
      <w:r w:rsidR="0096040C">
        <w:rPr>
          <w:rFonts w:ascii="Times New Roman" w:hAnsi="Times New Roman" w:cs="Times New Roman"/>
          <w:sz w:val="28"/>
          <w:szCs w:val="28"/>
        </w:rPr>
        <w:t>ценность»  одна</w:t>
      </w:r>
      <w:r w:rsidRPr="00256446">
        <w:rPr>
          <w:rFonts w:ascii="Times New Roman" w:hAnsi="Times New Roman" w:cs="Times New Roman"/>
          <w:sz w:val="28"/>
          <w:szCs w:val="28"/>
        </w:rPr>
        <w:t xml:space="preserve"> из центральных. Она включает в себя такие качества личности, как доброта, милосердие, мужество, скромность, справедливость, толерантность, любовь к Родине, патриотизм и гражданственность. Формирование нравственных качеств личности младшего школьника предполагает становление и формирование его отношения к коллективу, </w:t>
      </w:r>
      <w:r w:rsidRPr="00256446">
        <w:rPr>
          <w:rFonts w:ascii="Times New Roman" w:hAnsi="Times New Roman" w:cs="Times New Roman"/>
          <w:sz w:val="28"/>
          <w:szCs w:val="28"/>
        </w:rPr>
        <w:lastRenderedPageBreak/>
        <w:t xml:space="preserve">семье, труду, людям, которые его окружают, своим обязанностям, его отношение к Родине.      </w:t>
      </w:r>
    </w:p>
    <w:p w:rsidR="00641D09" w:rsidRPr="00256446" w:rsidRDefault="00641D09" w:rsidP="009B4B42">
      <w:pPr>
        <w:jc w:val="both"/>
        <w:rPr>
          <w:rFonts w:ascii="Times New Roman" w:hAnsi="Times New Roman" w:cs="Times New Roman"/>
          <w:sz w:val="28"/>
          <w:szCs w:val="28"/>
        </w:rPr>
      </w:pPr>
      <w:r w:rsidRPr="00256446">
        <w:rPr>
          <w:rFonts w:ascii="Times New Roman" w:hAnsi="Times New Roman" w:cs="Times New Roman"/>
          <w:sz w:val="28"/>
          <w:szCs w:val="28"/>
        </w:rPr>
        <w:t xml:space="preserve">    </w:t>
      </w:r>
      <w:proofErr w:type="gramStart"/>
      <w:r w:rsidRPr="00256446">
        <w:rPr>
          <w:rFonts w:ascii="Times New Roman" w:hAnsi="Times New Roman" w:cs="Times New Roman"/>
          <w:sz w:val="28"/>
          <w:szCs w:val="28"/>
        </w:rPr>
        <w:t>Возможно</w:t>
      </w:r>
      <w:proofErr w:type="gramEnd"/>
      <w:r w:rsidRPr="00256446">
        <w:rPr>
          <w:rFonts w:ascii="Times New Roman" w:hAnsi="Times New Roman" w:cs="Times New Roman"/>
          <w:sz w:val="28"/>
          <w:szCs w:val="28"/>
        </w:rPr>
        <w:t xml:space="preserve"> ли  в наше прагматичное время сохранить в маленьком человеке, нашем ученике, чистоту восприятия мира, посеять в его душе зёрна сострадания, милосердия, добра? Возрастные особенности детей младшего школьного возраста таковы, что они могут впитывать в себя, как губка, всё новое, неизведанное. Именно в это время у них активно развиваются важнейшие психические функции и понятия общечеловеческих, нравственных ценностей, которые затем останутся с ними на всю жизнь, помогут обрести своё место в социуме.</w:t>
      </w:r>
    </w:p>
    <w:p w:rsidR="00641D09" w:rsidRPr="00256446" w:rsidRDefault="00641D09" w:rsidP="00641D09">
      <w:pPr>
        <w:jc w:val="both"/>
        <w:rPr>
          <w:rFonts w:ascii="Times New Roman" w:hAnsi="Times New Roman" w:cs="Times New Roman"/>
          <w:sz w:val="28"/>
          <w:szCs w:val="28"/>
          <w:shd w:val="clear" w:color="auto" w:fill="FFFFFF"/>
        </w:rPr>
      </w:pPr>
      <w:r w:rsidRPr="00256446">
        <w:rPr>
          <w:rFonts w:ascii="Times New Roman" w:hAnsi="Times New Roman" w:cs="Times New Roman"/>
          <w:sz w:val="28"/>
          <w:szCs w:val="28"/>
          <w:shd w:val="clear" w:color="auto" w:fill="FFFFFF"/>
        </w:rPr>
        <w:t xml:space="preserve">   </w:t>
      </w:r>
      <w:r w:rsidR="009B4B42">
        <w:rPr>
          <w:rFonts w:ascii="Times New Roman" w:hAnsi="Times New Roman" w:cs="Times New Roman"/>
          <w:sz w:val="28"/>
          <w:szCs w:val="28"/>
          <w:shd w:val="clear" w:color="auto" w:fill="FFFFFF"/>
        </w:rPr>
        <w:t xml:space="preserve"> </w:t>
      </w:r>
      <w:r w:rsidRPr="00256446">
        <w:rPr>
          <w:rFonts w:ascii="Times New Roman" w:hAnsi="Times New Roman" w:cs="Times New Roman"/>
          <w:sz w:val="28"/>
          <w:szCs w:val="28"/>
          <w:shd w:val="clear" w:color="auto" w:fill="FFFFFF"/>
        </w:rPr>
        <w:t xml:space="preserve">Одна из </w:t>
      </w:r>
      <w:r w:rsidRPr="00256446">
        <w:rPr>
          <w:rFonts w:ascii="Times New Roman" w:hAnsi="Times New Roman" w:cs="Times New Roman"/>
          <w:b/>
          <w:i/>
          <w:sz w:val="28"/>
          <w:szCs w:val="28"/>
          <w:shd w:val="clear" w:color="auto" w:fill="FFFFFF"/>
        </w:rPr>
        <w:t>задач нравственного воспитания школы</w:t>
      </w:r>
      <w:r w:rsidRPr="00256446">
        <w:rPr>
          <w:rFonts w:ascii="Times New Roman" w:hAnsi="Times New Roman" w:cs="Times New Roman"/>
          <w:sz w:val="28"/>
          <w:szCs w:val="28"/>
          <w:shd w:val="clear" w:color="auto" w:fill="FFFFFF"/>
        </w:rPr>
        <w:t xml:space="preserve"> - правильно организовать деятельность ребёнка.</w:t>
      </w:r>
    </w:p>
    <w:p w:rsidR="00864639" w:rsidRDefault="00641D09" w:rsidP="009556E5">
      <w:pPr>
        <w:jc w:val="both"/>
        <w:rPr>
          <w:rFonts w:ascii="Times New Roman" w:hAnsi="Times New Roman" w:cs="Times New Roman"/>
          <w:sz w:val="28"/>
          <w:szCs w:val="28"/>
        </w:rPr>
      </w:pPr>
      <w:r w:rsidRPr="00256446">
        <w:rPr>
          <w:rFonts w:ascii="Times New Roman" w:hAnsi="Times New Roman" w:cs="Times New Roman"/>
          <w:sz w:val="28"/>
          <w:szCs w:val="28"/>
        </w:rPr>
        <w:t xml:space="preserve">    В работе уделяю особое внимание правилам поведения и общения ( Серия занятий под названием «Школа вежливости»), безопасности (клуб</w:t>
      </w:r>
      <w:r w:rsidR="00BC2A93">
        <w:rPr>
          <w:rFonts w:ascii="Times New Roman" w:hAnsi="Times New Roman" w:cs="Times New Roman"/>
          <w:sz w:val="28"/>
          <w:szCs w:val="28"/>
        </w:rPr>
        <w:t xml:space="preserve"> </w:t>
      </w:r>
      <w:r w:rsidRPr="00256446">
        <w:rPr>
          <w:rFonts w:ascii="Times New Roman" w:hAnsi="Times New Roman" w:cs="Times New Roman"/>
          <w:sz w:val="28"/>
          <w:szCs w:val="28"/>
        </w:rPr>
        <w:t>„Красный, желтый, зеленый”, занятия из серии</w:t>
      </w:r>
      <w:proofErr w:type="gramStart"/>
      <w:r w:rsidRPr="00256446">
        <w:rPr>
          <w:rFonts w:ascii="Times New Roman" w:hAnsi="Times New Roman" w:cs="Times New Roman"/>
          <w:sz w:val="28"/>
          <w:szCs w:val="28"/>
        </w:rPr>
        <w:t xml:space="preserve"> „О</w:t>
      </w:r>
      <w:proofErr w:type="gramEnd"/>
      <w:r w:rsidRPr="00256446">
        <w:rPr>
          <w:rFonts w:ascii="Times New Roman" w:hAnsi="Times New Roman" w:cs="Times New Roman"/>
          <w:sz w:val="28"/>
          <w:szCs w:val="28"/>
        </w:rPr>
        <w:t xml:space="preserve">дин дома”), краеведению, </w:t>
      </w:r>
      <w:proofErr w:type="spellStart"/>
      <w:r w:rsidRPr="00256446">
        <w:rPr>
          <w:rFonts w:ascii="Times New Roman" w:hAnsi="Times New Roman" w:cs="Times New Roman"/>
          <w:sz w:val="28"/>
          <w:szCs w:val="28"/>
        </w:rPr>
        <w:t>граждановедению</w:t>
      </w:r>
      <w:proofErr w:type="spellEnd"/>
      <w:r w:rsidRPr="00256446">
        <w:rPr>
          <w:rFonts w:ascii="Times New Roman" w:hAnsi="Times New Roman" w:cs="Times New Roman"/>
          <w:sz w:val="28"/>
          <w:szCs w:val="28"/>
        </w:rPr>
        <w:t xml:space="preserve">, изучению природы и мер по ее охране, </w:t>
      </w:r>
      <w:proofErr w:type="spellStart"/>
      <w:r w:rsidRPr="00256446">
        <w:rPr>
          <w:rFonts w:ascii="Times New Roman" w:hAnsi="Times New Roman" w:cs="Times New Roman"/>
          <w:sz w:val="28"/>
          <w:szCs w:val="28"/>
        </w:rPr>
        <w:t>здоровьесбережению</w:t>
      </w:r>
      <w:proofErr w:type="spellEnd"/>
      <w:r w:rsidRPr="00256446">
        <w:rPr>
          <w:rFonts w:ascii="Times New Roman" w:hAnsi="Times New Roman" w:cs="Times New Roman"/>
          <w:sz w:val="28"/>
          <w:szCs w:val="28"/>
        </w:rPr>
        <w:t xml:space="preserve"> (уроки и дни Здоровья, лечение в профилактории, минутки релаксации на уроках, физкультурные паузы и т.д.), художественному воспитанию.</w:t>
      </w:r>
    </w:p>
    <w:p w:rsidR="009B4B42" w:rsidRDefault="00641D09" w:rsidP="009B4B42">
      <w:pPr>
        <w:jc w:val="center"/>
        <w:rPr>
          <w:rFonts w:ascii="Times New Roman" w:hAnsi="Times New Roman" w:cs="Times New Roman"/>
          <w:sz w:val="28"/>
          <w:szCs w:val="28"/>
        </w:rPr>
      </w:pPr>
      <w:r w:rsidRPr="00641D09">
        <w:rPr>
          <w:rFonts w:ascii="Times New Roman" w:hAnsi="Times New Roman" w:cs="Times New Roman"/>
          <w:b/>
          <w:sz w:val="28"/>
          <w:szCs w:val="28"/>
          <w:u w:val="single"/>
        </w:rPr>
        <w:t>Музей</w:t>
      </w:r>
      <w:r>
        <w:rPr>
          <w:rFonts w:ascii="Times New Roman" w:hAnsi="Times New Roman" w:cs="Times New Roman"/>
          <w:b/>
          <w:sz w:val="28"/>
          <w:szCs w:val="28"/>
          <w:u w:val="single"/>
        </w:rPr>
        <w:t xml:space="preserve"> и школа</w:t>
      </w:r>
      <w:r w:rsidRPr="00641D09">
        <w:rPr>
          <w:rFonts w:ascii="Times New Roman" w:hAnsi="Times New Roman" w:cs="Times New Roman"/>
          <w:b/>
          <w:sz w:val="28"/>
          <w:szCs w:val="28"/>
          <w:u w:val="single"/>
        </w:rPr>
        <w:t>.</w:t>
      </w:r>
    </w:p>
    <w:p w:rsidR="009556E5" w:rsidRDefault="009B4B42" w:rsidP="009B4B42">
      <w:pPr>
        <w:jc w:val="both"/>
        <w:rPr>
          <w:rFonts w:ascii="Times New Roman" w:hAnsi="Times New Roman" w:cs="Times New Roman"/>
          <w:sz w:val="28"/>
          <w:szCs w:val="28"/>
        </w:rPr>
      </w:pPr>
      <w:r>
        <w:rPr>
          <w:rFonts w:ascii="Times New Roman" w:hAnsi="Times New Roman" w:cs="Times New Roman"/>
          <w:sz w:val="28"/>
          <w:szCs w:val="28"/>
        </w:rPr>
        <w:t xml:space="preserve">   </w:t>
      </w:r>
      <w:r w:rsidR="009556E5" w:rsidRPr="00BF5BE8">
        <w:rPr>
          <w:rFonts w:ascii="Times New Roman" w:hAnsi="Times New Roman" w:cs="Times New Roman"/>
          <w:sz w:val="28"/>
          <w:szCs w:val="28"/>
        </w:rPr>
        <w:t xml:space="preserve">На протяжении всех лет работы в школе, я и мои воспитанники приобщаются к миру прекрасного на экскурсиях, на цикловых занятиях, предлагаемых Мордовским республиканским музеем изобразительных искусств имени С.Д. </w:t>
      </w:r>
      <w:proofErr w:type="spellStart"/>
      <w:r w:rsidR="009556E5" w:rsidRPr="00BF5BE8">
        <w:rPr>
          <w:rFonts w:ascii="Times New Roman" w:hAnsi="Times New Roman" w:cs="Times New Roman"/>
          <w:sz w:val="28"/>
          <w:szCs w:val="28"/>
        </w:rPr>
        <w:t>Эрьзи</w:t>
      </w:r>
      <w:proofErr w:type="spellEnd"/>
      <w:r w:rsidR="009556E5" w:rsidRPr="00BF5BE8">
        <w:rPr>
          <w:rFonts w:ascii="Times New Roman" w:hAnsi="Times New Roman" w:cs="Times New Roman"/>
          <w:sz w:val="28"/>
          <w:szCs w:val="28"/>
        </w:rPr>
        <w:t>.</w:t>
      </w:r>
    </w:p>
    <w:p w:rsidR="009556E5" w:rsidRPr="00BF5BE8" w:rsidRDefault="00641D09" w:rsidP="009B4B42">
      <w:pPr>
        <w:jc w:val="both"/>
        <w:rPr>
          <w:rFonts w:ascii="Times New Roman" w:hAnsi="Times New Roman" w:cs="Times New Roman"/>
          <w:sz w:val="28"/>
          <w:szCs w:val="28"/>
        </w:rPr>
      </w:pPr>
      <w:r w:rsidRPr="00641D09">
        <w:rPr>
          <w:rFonts w:ascii="Times New Roman" w:hAnsi="Times New Roman" w:cs="Times New Roman"/>
          <w:sz w:val="28"/>
          <w:szCs w:val="28"/>
        </w:rPr>
        <w:t xml:space="preserve">   Фридрих Шиллер в своё время сказал: «Чтобы воспитать человека чувствующим и думающим, его следует, прежде </w:t>
      </w:r>
      <w:proofErr w:type="gramStart"/>
      <w:r w:rsidRPr="00641D09">
        <w:rPr>
          <w:rFonts w:ascii="Times New Roman" w:hAnsi="Times New Roman" w:cs="Times New Roman"/>
          <w:sz w:val="28"/>
          <w:szCs w:val="28"/>
        </w:rPr>
        <w:t>всего</w:t>
      </w:r>
      <w:proofErr w:type="gramEnd"/>
      <w:r w:rsidRPr="00641D09">
        <w:rPr>
          <w:rFonts w:ascii="Times New Roman" w:hAnsi="Times New Roman" w:cs="Times New Roman"/>
          <w:sz w:val="28"/>
          <w:szCs w:val="28"/>
        </w:rPr>
        <w:t xml:space="preserve"> воспитать эстетически». История человечества показывает, что люди, умеющие воспринимать красоту, создавать своими руками красивые вещи, близкие к искусству и понимающие его, чаще всего являются умными, способными добиться значительных успехов в различных областях жизни</w:t>
      </w:r>
      <w:r w:rsidR="00BC2A93">
        <w:rPr>
          <w:rFonts w:ascii="Times New Roman" w:hAnsi="Times New Roman" w:cs="Times New Roman"/>
          <w:sz w:val="28"/>
          <w:szCs w:val="28"/>
        </w:rPr>
        <w:t xml:space="preserve"> </w:t>
      </w:r>
      <w:r w:rsidRPr="00641D09">
        <w:rPr>
          <w:rFonts w:ascii="Times New Roman" w:hAnsi="Times New Roman" w:cs="Times New Roman"/>
          <w:sz w:val="28"/>
          <w:szCs w:val="28"/>
        </w:rPr>
        <w:t>- науке, технике, руководящей сфере.</w:t>
      </w:r>
    </w:p>
    <w:p w:rsidR="009556E5" w:rsidRDefault="009556E5" w:rsidP="009556E5">
      <w:pPr>
        <w:jc w:val="both"/>
        <w:rPr>
          <w:rFonts w:ascii="Times New Roman" w:hAnsi="Times New Roman" w:cs="Times New Roman"/>
          <w:sz w:val="28"/>
          <w:szCs w:val="28"/>
        </w:rPr>
      </w:pPr>
      <w:r w:rsidRPr="00BF5BE8">
        <w:rPr>
          <w:rFonts w:ascii="Times New Roman" w:hAnsi="Times New Roman" w:cs="Times New Roman"/>
          <w:sz w:val="28"/>
          <w:szCs w:val="28"/>
        </w:rPr>
        <w:t xml:space="preserve">       Последовательно, идя от простого к </w:t>
      </w:r>
      <w:proofErr w:type="gramStart"/>
      <w:r w:rsidRPr="00BF5BE8">
        <w:rPr>
          <w:rFonts w:ascii="Times New Roman" w:hAnsi="Times New Roman" w:cs="Times New Roman"/>
          <w:sz w:val="28"/>
          <w:szCs w:val="28"/>
        </w:rPr>
        <w:t>сложному</w:t>
      </w:r>
      <w:proofErr w:type="gramEnd"/>
      <w:r w:rsidRPr="00BF5BE8">
        <w:rPr>
          <w:rFonts w:ascii="Times New Roman" w:hAnsi="Times New Roman" w:cs="Times New Roman"/>
          <w:sz w:val="28"/>
          <w:szCs w:val="28"/>
        </w:rPr>
        <w:t>, дети знакомятся с художественным музеем, с различными видами изобразительного искусства, декоративно-прикладным искусством и шедеврами русской живописи.</w:t>
      </w:r>
      <w:r w:rsidR="00D8361B" w:rsidRPr="00D8361B">
        <w:rPr>
          <w:rFonts w:ascii="Times New Roman" w:hAnsi="Times New Roman" w:cs="Times New Roman"/>
          <w:sz w:val="28"/>
          <w:szCs w:val="28"/>
        </w:rPr>
        <w:t xml:space="preserve"> </w:t>
      </w:r>
      <w:proofErr w:type="gramStart"/>
      <w:r w:rsidR="00D8361B" w:rsidRPr="00BF5BE8">
        <w:rPr>
          <w:rFonts w:ascii="Times New Roman" w:hAnsi="Times New Roman" w:cs="Times New Roman"/>
          <w:sz w:val="28"/>
          <w:szCs w:val="28"/>
        </w:rPr>
        <w:t>Эстетический цикл</w:t>
      </w:r>
      <w:r w:rsidR="00D8361B">
        <w:rPr>
          <w:rFonts w:ascii="Times New Roman" w:hAnsi="Times New Roman" w:cs="Times New Roman"/>
          <w:sz w:val="28"/>
          <w:szCs w:val="28"/>
        </w:rPr>
        <w:t xml:space="preserve"> </w:t>
      </w:r>
      <w:r w:rsidR="00D8361B" w:rsidRPr="009B1170">
        <w:rPr>
          <w:rFonts w:ascii="Times New Roman" w:hAnsi="Times New Roman" w:cs="Times New Roman"/>
          <w:color w:val="282828"/>
          <w:sz w:val="28"/>
          <w:szCs w:val="28"/>
        </w:rPr>
        <w:t>«На пороге открытия»</w:t>
      </w:r>
      <w:r w:rsidR="00D8361B" w:rsidRPr="009B1170">
        <w:rPr>
          <w:rFonts w:ascii="Times New Roman" w:hAnsi="Times New Roman" w:cs="Times New Roman"/>
          <w:sz w:val="28"/>
          <w:szCs w:val="28"/>
        </w:rPr>
        <w:t>, «Вижу</w:t>
      </w:r>
      <w:r w:rsidR="00D8361B" w:rsidRPr="00BF5BE8">
        <w:rPr>
          <w:rFonts w:ascii="Times New Roman" w:hAnsi="Times New Roman" w:cs="Times New Roman"/>
          <w:sz w:val="28"/>
          <w:szCs w:val="28"/>
        </w:rPr>
        <w:t xml:space="preserve"> чудное приволье», </w:t>
      </w:r>
      <w:r w:rsidR="00D8361B" w:rsidRPr="00BF5BE8">
        <w:rPr>
          <w:rFonts w:ascii="Times New Roman" w:hAnsi="Times New Roman" w:cs="Times New Roman"/>
          <w:sz w:val="28"/>
          <w:szCs w:val="28"/>
        </w:rPr>
        <w:lastRenderedPageBreak/>
        <w:t>«Лекторий одной картины», «Декоративно-прикладное искусство», «Искусство Земли Мордовской»</w:t>
      </w:r>
      <w:r w:rsidR="00D8361B">
        <w:rPr>
          <w:rFonts w:ascii="Times New Roman" w:hAnsi="Times New Roman" w:cs="Times New Roman"/>
          <w:sz w:val="28"/>
          <w:szCs w:val="28"/>
        </w:rPr>
        <w:t>,</w:t>
      </w:r>
      <w:r w:rsidR="00D8361B" w:rsidRPr="00BF5BE8">
        <w:rPr>
          <w:rFonts w:ascii="Times New Roman" w:hAnsi="Times New Roman" w:cs="Times New Roman"/>
          <w:sz w:val="28"/>
          <w:szCs w:val="28"/>
        </w:rPr>
        <w:t xml:space="preserve"> «Чародей резца – </w:t>
      </w:r>
      <w:proofErr w:type="spellStart"/>
      <w:r w:rsidR="00D8361B" w:rsidRPr="00BF5BE8">
        <w:rPr>
          <w:rFonts w:ascii="Times New Roman" w:hAnsi="Times New Roman" w:cs="Times New Roman"/>
          <w:sz w:val="28"/>
          <w:szCs w:val="28"/>
        </w:rPr>
        <w:t>С.Д.Эрьзя</w:t>
      </w:r>
      <w:proofErr w:type="spellEnd"/>
      <w:r w:rsidR="00D8361B" w:rsidRPr="00BF5BE8">
        <w:rPr>
          <w:rFonts w:ascii="Times New Roman" w:hAnsi="Times New Roman" w:cs="Times New Roman"/>
          <w:sz w:val="28"/>
          <w:szCs w:val="28"/>
        </w:rPr>
        <w:t xml:space="preserve">», «Певец радости бытия – Федот Васильевич </w:t>
      </w:r>
      <w:proofErr w:type="spellStart"/>
      <w:r w:rsidR="00D8361B" w:rsidRPr="00BF5BE8">
        <w:rPr>
          <w:rFonts w:ascii="Times New Roman" w:hAnsi="Times New Roman" w:cs="Times New Roman"/>
          <w:sz w:val="28"/>
          <w:szCs w:val="28"/>
        </w:rPr>
        <w:t>Сычков</w:t>
      </w:r>
      <w:proofErr w:type="spellEnd"/>
      <w:r w:rsidR="00D8361B" w:rsidRPr="00BF5BE8">
        <w:rPr>
          <w:rFonts w:ascii="Times New Roman" w:hAnsi="Times New Roman" w:cs="Times New Roman"/>
          <w:sz w:val="28"/>
          <w:szCs w:val="28"/>
        </w:rPr>
        <w:t>», «Академик портретной живописи Иван Кузьмич Макаров»)</w:t>
      </w:r>
      <w:r w:rsidR="00D8361B">
        <w:rPr>
          <w:rFonts w:ascii="Times New Roman" w:hAnsi="Times New Roman" w:cs="Times New Roman"/>
          <w:sz w:val="28"/>
          <w:szCs w:val="28"/>
        </w:rPr>
        <w:t>.</w:t>
      </w:r>
      <w:r w:rsidR="00D8361B" w:rsidRPr="00D8361B">
        <w:rPr>
          <w:sz w:val="28"/>
          <w:szCs w:val="28"/>
        </w:rPr>
        <w:t xml:space="preserve"> </w:t>
      </w:r>
      <w:proofErr w:type="gramEnd"/>
    </w:p>
    <w:p w:rsidR="009556E5" w:rsidRDefault="009556E5" w:rsidP="009556E5">
      <w:pPr>
        <w:pStyle w:val="c1"/>
        <w:shd w:val="clear" w:color="auto" w:fill="FFFFFF"/>
        <w:spacing w:before="0" w:beforeAutospacing="0" w:after="0" w:afterAutospacing="0"/>
        <w:ind w:firstLine="564"/>
        <w:jc w:val="both"/>
        <w:rPr>
          <w:rStyle w:val="c6"/>
          <w:color w:val="000000"/>
          <w:sz w:val="28"/>
          <w:szCs w:val="28"/>
        </w:rPr>
      </w:pPr>
      <w:r>
        <w:rPr>
          <w:rStyle w:val="c6"/>
          <w:color w:val="000000"/>
          <w:sz w:val="28"/>
          <w:szCs w:val="28"/>
        </w:rPr>
        <w:t xml:space="preserve">«Музейная педагогика» - термин, который появился на рубеже XIX - XX вв. С этого времени музей начал осознаваться как учреждение, одной из главных функций которого стала образовательно-воспитательная. </w:t>
      </w:r>
    </w:p>
    <w:p w:rsidR="009556E5" w:rsidRDefault="009556E5" w:rsidP="009556E5">
      <w:pPr>
        <w:pStyle w:val="c1"/>
        <w:shd w:val="clear" w:color="auto" w:fill="FFFFFF"/>
        <w:spacing w:before="0" w:beforeAutospacing="0" w:after="0" w:afterAutospacing="0"/>
        <w:ind w:firstLine="564"/>
        <w:jc w:val="both"/>
        <w:rPr>
          <w:rStyle w:val="c6"/>
          <w:color w:val="000000"/>
          <w:sz w:val="28"/>
          <w:szCs w:val="28"/>
        </w:rPr>
      </w:pPr>
    </w:p>
    <w:p w:rsidR="009556E5" w:rsidRPr="00460FDA" w:rsidRDefault="009556E5" w:rsidP="009556E5">
      <w:pPr>
        <w:pStyle w:val="c1"/>
        <w:shd w:val="clear" w:color="auto" w:fill="FFFFFF"/>
        <w:spacing w:before="0" w:beforeAutospacing="0" w:after="0" w:afterAutospacing="0"/>
        <w:ind w:firstLine="564"/>
        <w:jc w:val="both"/>
        <w:rPr>
          <w:rStyle w:val="c6"/>
          <w:b/>
          <w:i/>
          <w:sz w:val="28"/>
          <w:szCs w:val="28"/>
        </w:rPr>
      </w:pPr>
      <w:r w:rsidRPr="006F7A91">
        <w:rPr>
          <w:rStyle w:val="c6"/>
          <w:sz w:val="28"/>
          <w:szCs w:val="28"/>
        </w:rPr>
        <w:t xml:space="preserve">Музейная педагогика - это научно-практическая дисциплина на стыке музееведения, педагогики и психологии, рассматривающая музей как образовательную систему и направленная на оптимизацию взаимодействия музея и посетителя. </w:t>
      </w:r>
      <w:proofErr w:type="gramStart"/>
      <w:r w:rsidRPr="006F7A91">
        <w:rPr>
          <w:rStyle w:val="c6"/>
          <w:sz w:val="28"/>
          <w:szCs w:val="28"/>
        </w:rPr>
        <w:t>Исходя из этого предметом музейной педагогики является</w:t>
      </w:r>
      <w:proofErr w:type="gramEnd"/>
      <w:r w:rsidRPr="006F7A91">
        <w:rPr>
          <w:rStyle w:val="c6"/>
          <w:sz w:val="28"/>
          <w:szCs w:val="28"/>
        </w:rPr>
        <w:t xml:space="preserve"> </w:t>
      </w:r>
      <w:r w:rsidRPr="00460FDA">
        <w:rPr>
          <w:rStyle w:val="c6"/>
          <w:b/>
          <w:i/>
          <w:sz w:val="28"/>
          <w:szCs w:val="28"/>
        </w:rPr>
        <w:t>музейная коммуникация.</w:t>
      </w:r>
    </w:p>
    <w:p w:rsidR="009556E5" w:rsidRPr="00460FDA" w:rsidRDefault="009556E5" w:rsidP="009556E5">
      <w:pPr>
        <w:pStyle w:val="c1"/>
        <w:shd w:val="clear" w:color="auto" w:fill="FFFFFF"/>
        <w:spacing w:before="0" w:beforeAutospacing="0" w:after="0" w:afterAutospacing="0"/>
        <w:ind w:firstLine="564"/>
        <w:jc w:val="both"/>
        <w:rPr>
          <w:rStyle w:val="c6"/>
          <w:b/>
          <w:i/>
          <w:sz w:val="28"/>
          <w:szCs w:val="28"/>
        </w:rPr>
      </w:pPr>
    </w:p>
    <w:p w:rsidR="009556E5" w:rsidRPr="006F7A91" w:rsidRDefault="009B4B42" w:rsidP="009556E5">
      <w:pPr>
        <w:tabs>
          <w:tab w:val="left" w:pos="634"/>
        </w:tabs>
        <w:spacing w:after="0" w:line="240" w:lineRule="auto"/>
        <w:jc w:val="both"/>
        <w:rPr>
          <w:rFonts w:ascii="Times New Roman" w:hAnsi="Times New Roman" w:cs="Times New Roman"/>
          <w:b/>
          <w:sz w:val="28"/>
          <w:szCs w:val="28"/>
        </w:rPr>
      </w:pPr>
      <w:r w:rsidRPr="009B4B42">
        <w:rPr>
          <w:rStyle w:val="c6"/>
          <w:rFonts w:ascii="Times New Roman" w:hAnsi="Times New Roman" w:cs="Times New Roman"/>
          <w:sz w:val="28"/>
          <w:szCs w:val="28"/>
        </w:rPr>
        <w:t>Музейная педагогика</w:t>
      </w:r>
      <w:r w:rsidR="009556E5" w:rsidRPr="006F7A91">
        <w:rPr>
          <w:rStyle w:val="apple-converted-space"/>
          <w:rFonts w:ascii="Times New Roman" w:hAnsi="Times New Roman" w:cs="Times New Roman"/>
          <w:b/>
          <w:sz w:val="28"/>
          <w:szCs w:val="28"/>
        </w:rPr>
        <w:t> </w:t>
      </w:r>
      <w:r w:rsidR="009556E5" w:rsidRPr="006F7A91">
        <w:rPr>
          <w:rFonts w:ascii="Times New Roman" w:hAnsi="Times New Roman" w:cs="Times New Roman"/>
          <w:b/>
          <w:sz w:val="28"/>
          <w:szCs w:val="28"/>
        </w:rPr>
        <w:t>рассматривается</w:t>
      </w:r>
      <w:r w:rsidR="009556E5" w:rsidRPr="00042803">
        <w:rPr>
          <w:rFonts w:ascii="Times New Roman" w:hAnsi="Times New Roman" w:cs="Times New Roman"/>
          <w:sz w:val="28"/>
          <w:szCs w:val="28"/>
        </w:rPr>
        <w:t xml:space="preserve"> </w:t>
      </w:r>
      <w:r w:rsidR="009556E5">
        <w:rPr>
          <w:rFonts w:ascii="Times New Roman" w:hAnsi="Times New Roman" w:cs="Times New Roman"/>
          <w:sz w:val="28"/>
          <w:szCs w:val="28"/>
        </w:rPr>
        <w:t xml:space="preserve"> в настоящее время </w:t>
      </w:r>
      <w:r w:rsidR="009556E5" w:rsidRPr="00042803">
        <w:rPr>
          <w:rFonts w:ascii="Times New Roman" w:hAnsi="Times New Roman" w:cs="Times New Roman"/>
          <w:sz w:val="28"/>
          <w:szCs w:val="28"/>
        </w:rPr>
        <w:t xml:space="preserve">как интегративная и качественно новая сфера образовательной деятельности и </w:t>
      </w:r>
      <w:r w:rsidR="009556E5" w:rsidRPr="006F7A91">
        <w:rPr>
          <w:rFonts w:ascii="Times New Roman" w:hAnsi="Times New Roman" w:cs="Times New Roman"/>
          <w:b/>
          <w:sz w:val="28"/>
          <w:szCs w:val="28"/>
        </w:rPr>
        <w:t>как инновационная</w:t>
      </w:r>
      <w:r w:rsidR="00BC2A93">
        <w:rPr>
          <w:rFonts w:ascii="Times New Roman" w:hAnsi="Times New Roman" w:cs="Times New Roman"/>
          <w:b/>
          <w:sz w:val="28"/>
          <w:szCs w:val="28"/>
        </w:rPr>
        <w:t xml:space="preserve"> педагогическая технология.</w:t>
      </w:r>
      <w:r w:rsidR="009556E5" w:rsidRPr="006F7A91">
        <w:rPr>
          <w:rStyle w:val="apple-converted-space"/>
          <w:rFonts w:ascii="Times New Roman" w:hAnsi="Times New Roman" w:cs="Times New Roman"/>
          <w:b/>
          <w:sz w:val="28"/>
          <w:szCs w:val="28"/>
        </w:rPr>
        <w:t> </w:t>
      </w:r>
    </w:p>
    <w:p w:rsidR="009556E5" w:rsidRPr="00BC2A93" w:rsidRDefault="009556E5" w:rsidP="00BC2A93">
      <w:pPr>
        <w:tabs>
          <w:tab w:val="left" w:pos="634"/>
        </w:tabs>
        <w:spacing w:after="0" w:line="240" w:lineRule="auto"/>
        <w:jc w:val="both"/>
        <w:rPr>
          <w:rStyle w:val="c6"/>
          <w:rFonts w:ascii="Times New Roman" w:hAnsi="Times New Roman" w:cs="Times New Roman"/>
          <w:i/>
          <w:color w:val="222222"/>
          <w:sz w:val="24"/>
          <w:szCs w:val="24"/>
          <w:shd w:val="clear" w:color="auto" w:fill="FFFFFF"/>
        </w:rPr>
      </w:pPr>
      <w:r w:rsidRPr="006F7A91">
        <w:rPr>
          <w:rFonts w:ascii="Times New Roman" w:hAnsi="Times New Roman" w:cs="Times New Roman"/>
          <w:color w:val="222222"/>
          <w:sz w:val="28"/>
          <w:szCs w:val="28"/>
        </w:rPr>
        <w:t xml:space="preserve">    </w:t>
      </w:r>
      <w:r w:rsidRPr="00460FDA">
        <w:rPr>
          <w:rFonts w:ascii="Times New Roman" w:hAnsi="Times New Roman" w:cs="Times New Roman"/>
          <w:b/>
          <w:bCs/>
          <w:i/>
          <w:color w:val="222222"/>
          <w:sz w:val="24"/>
          <w:szCs w:val="24"/>
          <w:shd w:val="clear" w:color="auto" w:fill="FFFFFF"/>
        </w:rPr>
        <w:t>Педагогическая технология</w:t>
      </w:r>
      <w:r w:rsidRPr="00460FDA">
        <w:rPr>
          <w:rStyle w:val="apple-converted-space"/>
          <w:rFonts w:ascii="Times New Roman" w:hAnsi="Times New Roman" w:cs="Times New Roman"/>
          <w:i/>
          <w:color w:val="222222"/>
          <w:sz w:val="24"/>
          <w:szCs w:val="24"/>
          <w:shd w:val="clear" w:color="auto" w:fill="FFFFFF"/>
        </w:rPr>
        <w:t> </w:t>
      </w:r>
      <w:r w:rsidRPr="00460FDA">
        <w:rPr>
          <w:rFonts w:ascii="Times New Roman" w:hAnsi="Times New Roman" w:cs="Times New Roman"/>
          <w:i/>
          <w:color w:val="222222"/>
          <w:sz w:val="24"/>
          <w:szCs w:val="24"/>
          <w:shd w:val="clear" w:color="auto" w:fill="FFFFFF"/>
        </w:rPr>
        <w:t>(от</w:t>
      </w:r>
      <w:r w:rsidRPr="00460FDA">
        <w:rPr>
          <w:rStyle w:val="apple-converted-space"/>
          <w:rFonts w:ascii="Times New Roman" w:hAnsi="Times New Roman" w:cs="Times New Roman"/>
          <w:i/>
          <w:color w:val="222222"/>
          <w:sz w:val="24"/>
          <w:szCs w:val="24"/>
          <w:shd w:val="clear" w:color="auto" w:fill="FFFFFF"/>
        </w:rPr>
        <w:t> </w:t>
      </w:r>
      <w:proofErr w:type="spellStart"/>
      <w:r w:rsidR="007D60AC">
        <w:fldChar w:fldCharType="begin"/>
      </w:r>
      <w:r w:rsidR="00B7237B">
        <w:instrText>HYPERLINK "https://ru.wikipedia.org/wiki/%D0%94%D1%80%D0%B5%D0%B2%D0%BD%D0%B5%D0%B3%D1%80%D0%B5%D1%87%D0%B5%D1%81%D0%BA%D0%B8%D0%B9_%D1%8F%D0%B7%D1%8B%D0%BA" \o "Древнегреческий язык"</w:instrText>
      </w:r>
      <w:r w:rsidR="007D60AC">
        <w:fldChar w:fldCharType="separate"/>
      </w:r>
      <w:r w:rsidRPr="00460FDA">
        <w:rPr>
          <w:rStyle w:val="a3"/>
          <w:rFonts w:ascii="Times New Roman" w:hAnsi="Times New Roman" w:cs="Times New Roman"/>
          <w:i/>
          <w:color w:val="0B0080"/>
          <w:sz w:val="24"/>
          <w:szCs w:val="24"/>
          <w:shd w:val="clear" w:color="auto" w:fill="FFFFFF"/>
        </w:rPr>
        <w:t>др</w:t>
      </w:r>
      <w:proofErr w:type="gramStart"/>
      <w:r w:rsidRPr="00460FDA">
        <w:rPr>
          <w:rStyle w:val="a3"/>
          <w:rFonts w:ascii="Times New Roman" w:hAnsi="Times New Roman" w:cs="Times New Roman"/>
          <w:i/>
          <w:color w:val="0B0080"/>
          <w:sz w:val="24"/>
          <w:szCs w:val="24"/>
          <w:shd w:val="clear" w:color="auto" w:fill="FFFFFF"/>
        </w:rPr>
        <w:t>.-</w:t>
      </w:r>
      <w:proofErr w:type="gramEnd"/>
      <w:r w:rsidRPr="00460FDA">
        <w:rPr>
          <w:rStyle w:val="a3"/>
          <w:rFonts w:ascii="Times New Roman" w:hAnsi="Times New Roman" w:cs="Times New Roman"/>
          <w:i/>
          <w:color w:val="0B0080"/>
          <w:sz w:val="24"/>
          <w:szCs w:val="24"/>
          <w:shd w:val="clear" w:color="auto" w:fill="FFFFFF"/>
        </w:rPr>
        <w:t>греч</w:t>
      </w:r>
      <w:proofErr w:type="spellEnd"/>
      <w:r w:rsidRPr="00460FDA">
        <w:rPr>
          <w:rStyle w:val="a3"/>
          <w:rFonts w:ascii="Times New Roman" w:hAnsi="Times New Roman" w:cs="Times New Roman"/>
          <w:i/>
          <w:color w:val="0B0080"/>
          <w:sz w:val="24"/>
          <w:szCs w:val="24"/>
          <w:shd w:val="clear" w:color="auto" w:fill="FFFFFF"/>
        </w:rPr>
        <w:t>.</w:t>
      </w:r>
      <w:r w:rsidR="007D60AC">
        <w:fldChar w:fldCharType="end"/>
      </w:r>
      <w:r w:rsidRPr="00460FDA">
        <w:rPr>
          <w:rStyle w:val="apple-converted-space"/>
          <w:rFonts w:ascii="Times New Roman" w:hAnsi="Times New Roman" w:cs="Times New Roman"/>
          <w:i/>
          <w:color w:val="222222"/>
          <w:sz w:val="24"/>
          <w:szCs w:val="24"/>
          <w:shd w:val="clear" w:color="auto" w:fill="FFFFFF"/>
        </w:rPr>
        <w:t> </w:t>
      </w:r>
      <w:r w:rsidRPr="00460FDA">
        <w:rPr>
          <w:rFonts w:ascii="Times New Roman" w:hAnsi="Times New Roman" w:cs="Times New Roman"/>
          <w:i/>
          <w:color w:val="222222"/>
          <w:sz w:val="24"/>
          <w:szCs w:val="24"/>
          <w:shd w:val="clear" w:color="auto" w:fill="FFFFFF"/>
        </w:rPr>
        <w:t>τέχνη</w:t>
      </w:r>
      <w:r w:rsidRPr="00460FDA">
        <w:rPr>
          <w:rStyle w:val="apple-converted-space"/>
          <w:rFonts w:ascii="Times New Roman" w:hAnsi="Times New Roman" w:cs="Times New Roman"/>
          <w:i/>
          <w:color w:val="222222"/>
          <w:sz w:val="24"/>
          <w:szCs w:val="24"/>
          <w:shd w:val="clear" w:color="auto" w:fill="FFFFFF"/>
        </w:rPr>
        <w:t> </w:t>
      </w:r>
      <w:r w:rsidRPr="00460FDA">
        <w:rPr>
          <w:rFonts w:ascii="Times New Roman" w:hAnsi="Times New Roman" w:cs="Times New Roman"/>
          <w:i/>
          <w:color w:val="222222"/>
          <w:sz w:val="24"/>
          <w:szCs w:val="24"/>
          <w:shd w:val="clear" w:color="auto" w:fill="FFFFFF"/>
        </w:rPr>
        <w:t>— искусство, мастерство, умение;</w:t>
      </w:r>
      <w:r w:rsidRPr="00460FDA">
        <w:rPr>
          <w:rStyle w:val="apple-converted-space"/>
          <w:rFonts w:ascii="Times New Roman" w:hAnsi="Times New Roman" w:cs="Times New Roman"/>
          <w:i/>
          <w:color w:val="222222"/>
          <w:sz w:val="24"/>
          <w:szCs w:val="24"/>
          <w:shd w:val="clear" w:color="auto" w:fill="FFFFFF"/>
        </w:rPr>
        <w:t> </w:t>
      </w:r>
      <w:r w:rsidRPr="00460FDA">
        <w:rPr>
          <w:rFonts w:ascii="Times New Roman" w:hAnsi="Times New Roman" w:cs="Times New Roman"/>
          <w:i/>
          <w:color w:val="222222"/>
          <w:sz w:val="24"/>
          <w:szCs w:val="24"/>
          <w:shd w:val="clear" w:color="auto" w:fill="FFFFFF"/>
        </w:rPr>
        <w:t>λόγος</w:t>
      </w:r>
      <w:r w:rsidRPr="00460FDA">
        <w:rPr>
          <w:rStyle w:val="apple-converted-space"/>
          <w:rFonts w:ascii="Times New Roman" w:hAnsi="Times New Roman" w:cs="Times New Roman"/>
          <w:i/>
          <w:color w:val="222222"/>
          <w:sz w:val="24"/>
          <w:szCs w:val="24"/>
          <w:shd w:val="clear" w:color="auto" w:fill="FFFFFF"/>
        </w:rPr>
        <w:t> </w:t>
      </w:r>
      <w:r w:rsidRPr="00460FDA">
        <w:rPr>
          <w:rFonts w:ascii="Times New Roman" w:hAnsi="Times New Roman" w:cs="Times New Roman"/>
          <w:i/>
          <w:color w:val="222222"/>
          <w:sz w:val="24"/>
          <w:szCs w:val="24"/>
          <w:shd w:val="clear" w:color="auto" w:fill="FFFFFF"/>
        </w:rPr>
        <w:t>— слово, учение)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w:t>
      </w:r>
      <w:r w:rsidRPr="00460FDA">
        <w:rPr>
          <w:rStyle w:val="apple-converted-space"/>
          <w:rFonts w:ascii="Times New Roman" w:hAnsi="Times New Roman" w:cs="Times New Roman"/>
          <w:i/>
          <w:color w:val="222222"/>
          <w:sz w:val="24"/>
          <w:szCs w:val="24"/>
          <w:shd w:val="clear" w:color="auto" w:fill="FFFFFF"/>
        </w:rPr>
        <w:t>.</w:t>
      </w:r>
    </w:p>
    <w:p w:rsidR="009556E5" w:rsidRPr="00BC2A93" w:rsidRDefault="009556E5" w:rsidP="00BC2A93">
      <w:pPr>
        <w:pStyle w:val="c1"/>
        <w:shd w:val="clear" w:color="auto" w:fill="FFFFFF"/>
        <w:spacing w:before="0" w:beforeAutospacing="0" w:after="0" w:afterAutospacing="0"/>
        <w:ind w:firstLine="564"/>
        <w:jc w:val="both"/>
        <w:rPr>
          <w:rFonts w:ascii="Arial" w:hAnsi="Arial" w:cs="Arial"/>
          <w:color w:val="000000"/>
          <w:sz w:val="22"/>
          <w:szCs w:val="22"/>
        </w:rPr>
      </w:pPr>
      <w:r>
        <w:rPr>
          <w:rStyle w:val="c6"/>
          <w:color w:val="000000"/>
          <w:sz w:val="28"/>
          <w:szCs w:val="28"/>
        </w:rPr>
        <w:t xml:space="preserve">Включение музеев в образовательно-воспитательный процесс - дело не такое простое, как может показаться на первый взгляд. Педагоги, воспитатели, родители, выражают порой недоумение: водят своих воспитанников в музеи, а ожидаемый результат все не достигается. И дело вовсе не в частоте посещений, а в степени подготовленности ребенка к восприятию предметного, </w:t>
      </w:r>
      <w:r w:rsidRPr="00F766B1">
        <w:rPr>
          <w:rStyle w:val="c6"/>
          <w:b/>
          <w:i/>
          <w:color w:val="000000"/>
          <w:sz w:val="28"/>
          <w:szCs w:val="28"/>
        </w:rPr>
        <w:t xml:space="preserve">условного музейного языка. </w:t>
      </w:r>
      <w:r>
        <w:rPr>
          <w:rStyle w:val="c6"/>
          <w:color w:val="000000"/>
          <w:sz w:val="28"/>
          <w:szCs w:val="28"/>
        </w:rPr>
        <w:t xml:space="preserve">Необходима «прививка» музейной культуры. Привести детей в музей и ожидать от них полноценного восприятия музейной информации -  это все равно что надеяться на то, что </w:t>
      </w:r>
      <w:proofErr w:type="gramStart"/>
      <w:r>
        <w:rPr>
          <w:rStyle w:val="c6"/>
          <w:color w:val="000000"/>
          <w:sz w:val="28"/>
          <w:szCs w:val="28"/>
        </w:rPr>
        <w:t>человек</w:t>
      </w:r>
      <w:proofErr w:type="gramEnd"/>
      <w:r>
        <w:rPr>
          <w:rStyle w:val="c6"/>
          <w:color w:val="000000"/>
          <w:sz w:val="28"/>
          <w:szCs w:val="28"/>
        </w:rPr>
        <w:t xml:space="preserve"> впервые взявший в руки скрипку, кисть, глину, начнет создавать шедевры.</w:t>
      </w:r>
    </w:p>
    <w:p w:rsidR="009556E5" w:rsidRPr="00BC2A93" w:rsidRDefault="009556E5" w:rsidP="00BC2A93">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F766B1">
        <w:rPr>
          <w:rFonts w:ascii="Times New Roman" w:hAnsi="Times New Roman" w:cs="Times New Roman"/>
          <w:sz w:val="28"/>
          <w:szCs w:val="28"/>
        </w:rPr>
        <w:t>Цель</w:t>
      </w:r>
      <w:r w:rsidRPr="00F766B1">
        <w:rPr>
          <w:rFonts w:ascii="Times New Roman" w:hAnsi="Times New Roman" w:cs="Times New Roman"/>
          <w:b/>
          <w:i/>
          <w:sz w:val="28"/>
          <w:szCs w:val="28"/>
        </w:rPr>
        <w:t xml:space="preserve"> музейной педагогики -</w:t>
      </w:r>
      <w:r w:rsidRPr="00F766B1">
        <w:rPr>
          <w:rFonts w:ascii="Times New Roman" w:hAnsi="Times New Roman" w:cs="Times New Roman"/>
          <w:sz w:val="28"/>
          <w:szCs w:val="28"/>
        </w:rPr>
        <w:t xml:space="preserve"> расширить рамки школьных знаний. НАША РАБОТА ИДЁТ В ОДНОМ НАПРАВЛЕНИИ </w:t>
      </w:r>
      <w:proofErr w:type="gramStart"/>
      <w:r w:rsidRPr="00F766B1">
        <w:rPr>
          <w:rFonts w:ascii="Times New Roman" w:hAnsi="Times New Roman" w:cs="Times New Roman"/>
          <w:sz w:val="28"/>
          <w:szCs w:val="28"/>
        </w:rPr>
        <w:t>И</w:t>
      </w:r>
      <w:proofErr w:type="gramEnd"/>
      <w:r w:rsidRPr="00F766B1">
        <w:rPr>
          <w:rFonts w:ascii="Times New Roman" w:hAnsi="Times New Roman" w:cs="Times New Roman"/>
          <w:sz w:val="28"/>
          <w:szCs w:val="28"/>
        </w:rPr>
        <w:t xml:space="preserve"> В КОНЕЧНОМ счёте </w:t>
      </w:r>
      <w:r w:rsidRPr="00F766B1">
        <w:rPr>
          <w:rFonts w:ascii="Times New Roman" w:hAnsi="Times New Roman" w:cs="Times New Roman"/>
          <w:sz w:val="28"/>
          <w:szCs w:val="28"/>
          <w:u w:val="single"/>
        </w:rPr>
        <w:t>цель её дать общекультурные знания учащимся, воспитать всесторонне развитую,  гармоничную, творческую, читающую и мыслящую личность.</w:t>
      </w:r>
    </w:p>
    <w:p w:rsidR="00BC2A93" w:rsidRDefault="00CE4F70" w:rsidP="00CE4F70">
      <w:pPr>
        <w:jc w:val="both"/>
        <w:rPr>
          <w:rFonts w:ascii="Times New Roman" w:hAnsi="Times New Roman" w:cs="Times New Roman"/>
          <w:sz w:val="28"/>
          <w:szCs w:val="28"/>
        </w:rPr>
      </w:pPr>
      <w:r>
        <w:rPr>
          <w:rFonts w:ascii="Times New Roman" w:hAnsi="Times New Roman" w:cs="Times New Roman"/>
          <w:sz w:val="28"/>
          <w:szCs w:val="28"/>
        </w:rPr>
        <w:t xml:space="preserve">   </w:t>
      </w:r>
      <w:r w:rsidR="009556E5" w:rsidRPr="00F766B1">
        <w:rPr>
          <w:rFonts w:ascii="Times New Roman" w:hAnsi="Times New Roman" w:cs="Times New Roman"/>
          <w:sz w:val="28"/>
          <w:szCs w:val="28"/>
        </w:rPr>
        <w:t>Перед первым  музейным уроком, я обращаюсь к своим ученикам с вопросами: «Знае</w:t>
      </w:r>
      <w:r w:rsidR="009556E5">
        <w:rPr>
          <w:rFonts w:ascii="Times New Roman" w:hAnsi="Times New Roman" w:cs="Times New Roman"/>
          <w:sz w:val="28"/>
          <w:szCs w:val="28"/>
        </w:rPr>
        <w:t>те ли вы, что такое музей? В каких музеях вы были</w:t>
      </w:r>
      <w:r w:rsidR="009556E5" w:rsidRPr="00F766B1">
        <w:rPr>
          <w:rFonts w:ascii="Times New Roman" w:hAnsi="Times New Roman" w:cs="Times New Roman"/>
          <w:sz w:val="28"/>
          <w:szCs w:val="28"/>
        </w:rPr>
        <w:t xml:space="preserve">?». Уже в дошкольных учреждениях ребята посещают музейные </w:t>
      </w:r>
      <w:proofErr w:type="gramStart"/>
      <w:r w:rsidR="009556E5" w:rsidRPr="00F766B1">
        <w:rPr>
          <w:rFonts w:ascii="Times New Roman" w:hAnsi="Times New Roman" w:cs="Times New Roman"/>
          <w:sz w:val="28"/>
          <w:szCs w:val="28"/>
        </w:rPr>
        <w:t>з</w:t>
      </w:r>
      <w:r w:rsidR="009556E5">
        <w:rPr>
          <w:rFonts w:ascii="Times New Roman" w:hAnsi="Times New Roman" w:cs="Times New Roman"/>
          <w:sz w:val="28"/>
          <w:szCs w:val="28"/>
        </w:rPr>
        <w:t>анятия</w:t>
      </w:r>
      <w:proofErr w:type="gramEnd"/>
      <w:r w:rsidR="009556E5">
        <w:rPr>
          <w:rFonts w:ascii="Times New Roman" w:hAnsi="Times New Roman" w:cs="Times New Roman"/>
          <w:sz w:val="28"/>
          <w:szCs w:val="28"/>
        </w:rPr>
        <w:t xml:space="preserve"> и первоначальные знания у</w:t>
      </w:r>
      <w:r w:rsidR="009556E5" w:rsidRPr="00F766B1">
        <w:rPr>
          <w:rFonts w:ascii="Times New Roman" w:hAnsi="Times New Roman" w:cs="Times New Roman"/>
          <w:sz w:val="28"/>
          <w:szCs w:val="28"/>
        </w:rPr>
        <w:t xml:space="preserve"> них есть. Поэтому многие отвечают на поставленные вопросы.</w:t>
      </w:r>
    </w:p>
    <w:p w:rsidR="009556E5" w:rsidRDefault="009556E5" w:rsidP="00CE4F70">
      <w:pPr>
        <w:jc w:val="both"/>
        <w:rPr>
          <w:rFonts w:ascii="Times New Roman" w:hAnsi="Times New Roman" w:cs="Times New Roman"/>
          <w:sz w:val="28"/>
          <w:szCs w:val="28"/>
        </w:rPr>
      </w:pPr>
      <w:r w:rsidRPr="00F766B1">
        <w:rPr>
          <w:rFonts w:ascii="Times New Roman" w:hAnsi="Times New Roman" w:cs="Times New Roman"/>
          <w:i/>
          <w:sz w:val="28"/>
          <w:szCs w:val="28"/>
        </w:rPr>
        <w:t xml:space="preserve">Музеи (греч. </w:t>
      </w:r>
      <w:proofErr w:type="spellStart"/>
      <w:r w:rsidRPr="00F766B1">
        <w:rPr>
          <w:rFonts w:ascii="Times New Roman" w:hAnsi="Times New Roman" w:cs="Times New Roman"/>
          <w:i/>
          <w:sz w:val="28"/>
          <w:szCs w:val="28"/>
          <w:lang w:val="en-US"/>
        </w:rPr>
        <w:t>museion</w:t>
      </w:r>
      <w:proofErr w:type="spellEnd"/>
      <w:r w:rsidRPr="00F766B1">
        <w:rPr>
          <w:rFonts w:ascii="Times New Roman" w:hAnsi="Times New Roman" w:cs="Times New Roman"/>
          <w:i/>
          <w:sz w:val="28"/>
          <w:szCs w:val="28"/>
        </w:rPr>
        <w:t xml:space="preserve"> – место, посвященное музам, храм муз…)</w:t>
      </w:r>
    </w:p>
    <w:p w:rsidR="009556E5" w:rsidRDefault="009556E5" w:rsidP="009556E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w:t>
      </w:r>
      <w:r w:rsidRPr="00F766B1">
        <w:rPr>
          <w:rFonts w:ascii="Times New Roman" w:hAnsi="Times New Roman" w:cs="Times New Roman"/>
          <w:sz w:val="28"/>
          <w:szCs w:val="28"/>
        </w:rPr>
        <w:t>ы начинаем знакомство с музеем и правилами поведения в данном общественном месте.</w:t>
      </w:r>
    </w:p>
    <w:p w:rsidR="009556E5" w:rsidRDefault="009556E5" w:rsidP="009556E5">
      <w:pPr>
        <w:spacing w:after="0"/>
        <w:jc w:val="both"/>
        <w:rPr>
          <w:rFonts w:ascii="Times New Roman" w:hAnsi="Times New Roman" w:cs="Times New Roman"/>
          <w:sz w:val="28"/>
          <w:szCs w:val="28"/>
        </w:rPr>
      </w:pPr>
    </w:p>
    <w:p w:rsidR="009556E5" w:rsidRDefault="009556E5" w:rsidP="009556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766B1">
        <w:rPr>
          <w:rFonts w:ascii="Times New Roman" w:hAnsi="Times New Roman" w:cs="Times New Roman"/>
          <w:sz w:val="28"/>
          <w:szCs w:val="28"/>
        </w:rPr>
        <w:t>И  вот оно долгожданное перв</w:t>
      </w:r>
      <w:r>
        <w:rPr>
          <w:rFonts w:ascii="Times New Roman" w:hAnsi="Times New Roman" w:cs="Times New Roman"/>
          <w:sz w:val="28"/>
          <w:szCs w:val="28"/>
        </w:rPr>
        <w:t>ое  занятие эстетического цикла</w:t>
      </w:r>
      <w:r w:rsidRPr="00F766B1">
        <w:rPr>
          <w:rFonts w:ascii="Times New Roman" w:hAnsi="Times New Roman" w:cs="Times New Roman"/>
          <w:sz w:val="28"/>
          <w:szCs w:val="28"/>
        </w:rPr>
        <w:t>, первое посещение  дома</w:t>
      </w:r>
      <w:r>
        <w:rPr>
          <w:rFonts w:ascii="Times New Roman" w:hAnsi="Times New Roman" w:cs="Times New Roman"/>
          <w:sz w:val="28"/>
          <w:szCs w:val="28"/>
        </w:rPr>
        <w:t>, где живут музы. А дальше?.. Д</w:t>
      </w:r>
      <w:r w:rsidRPr="00F766B1">
        <w:rPr>
          <w:rFonts w:ascii="Times New Roman" w:hAnsi="Times New Roman" w:cs="Times New Roman"/>
          <w:sz w:val="28"/>
          <w:szCs w:val="28"/>
        </w:rPr>
        <w:t xml:space="preserve">альше начинается удивительное путешествие, которое открывает детям </w:t>
      </w:r>
      <w:r w:rsidR="00BC2A93" w:rsidRPr="00F766B1">
        <w:rPr>
          <w:rFonts w:ascii="Times New Roman" w:hAnsi="Times New Roman" w:cs="Times New Roman"/>
          <w:sz w:val="28"/>
          <w:szCs w:val="28"/>
        </w:rPr>
        <w:t>мир,</w:t>
      </w:r>
      <w:r w:rsidRPr="00F766B1">
        <w:rPr>
          <w:rFonts w:ascii="Times New Roman" w:hAnsi="Times New Roman" w:cs="Times New Roman"/>
          <w:sz w:val="28"/>
          <w:szCs w:val="28"/>
        </w:rPr>
        <w:t xml:space="preserve"> в котором они живут. « Живёт повсюду красота, живёт ни  где-нибудь, а рядом…», - так поётся в песне Юрия Антонова. Вот здесь</w:t>
      </w:r>
      <w:r>
        <w:rPr>
          <w:rFonts w:ascii="Times New Roman" w:hAnsi="Times New Roman" w:cs="Times New Roman"/>
          <w:sz w:val="28"/>
          <w:szCs w:val="28"/>
        </w:rPr>
        <w:t xml:space="preserve">, в музее, </w:t>
      </w:r>
      <w:r w:rsidRPr="00F766B1">
        <w:rPr>
          <w:rFonts w:ascii="Times New Roman" w:hAnsi="Times New Roman" w:cs="Times New Roman"/>
          <w:sz w:val="28"/>
          <w:szCs w:val="28"/>
        </w:rPr>
        <w:t xml:space="preserve"> красота живёт. Это и те произведения искусства, с которыми мы знакомимся,  и осознаём быстротечность времени и преклоняемся перед создателями этой красоты. Ведь после занятий другими глазами ребёнок смотрит на небо, цветы и деревья, людей, которые его окружают. </w:t>
      </w:r>
    </w:p>
    <w:p w:rsidR="009556E5" w:rsidRPr="00F766B1" w:rsidRDefault="009556E5" w:rsidP="009556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766B1">
        <w:rPr>
          <w:rFonts w:ascii="Times New Roman" w:hAnsi="Times New Roman" w:cs="Times New Roman"/>
          <w:sz w:val="28"/>
          <w:szCs w:val="28"/>
        </w:rPr>
        <w:t>Мы живём в мире людей и часто задаёмся вопросом: «Зачем?». На музейных уроках этот вопрос отпадает сам собой. Живём для того, чтобы</w:t>
      </w:r>
      <w:r w:rsidRPr="00E21D75">
        <w:rPr>
          <w:rFonts w:ascii="Times New Roman" w:hAnsi="Times New Roman" w:cs="Times New Roman"/>
          <w:sz w:val="28"/>
          <w:szCs w:val="28"/>
        </w:rPr>
        <w:t xml:space="preserve"> </w:t>
      </w:r>
      <w:r w:rsidRPr="00F766B1">
        <w:rPr>
          <w:rFonts w:ascii="Times New Roman" w:hAnsi="Times New Roman" w:cs="Times New Roman"/>
          <w:sz w:val="28"/>
          <w:szCs w:val="28"/>
        </w:rPr>
        <w:t xml:space="preserve">созидать, и всё что создали оставить будущим поколениям. К этому выводу  подводит нас знакомство с художниками, их судьбами. Они люди, но люди, которые остро чувствуют, переживают. Не любое произведение находит отклик у зрителя, а только то, в которое мастер вкладывает часть своей души, не случайно </w:t>
      </w:r>
      <w:proofErr w:type="spellStart"/>
      <w:r w:rsidRPr="00F766B1">
        <w:rPr>
          <w:rFonts w:ascii="Times New Roman" w:hAnsi="Times New Roman" w:cs="Times New Roman"/>
          <w:sz w:val="28"/>
          <w:szCs w:val="28"/>
        </w:rPr>
        <w:t>Сычков</w:t>
      </w:r>
      <w:proofErr w:type="spellEnd"/>
      <w:r w:rsidRPr="00F766B1">
        <w:rPr>
          <w:rFonts w:ascii="Times New Roman" w:hAnsi="Times New Roman" w:cs="Times New Roman"/>
          <w:sz w:val="28"/>
          <w:szCs w:val="28"/>
        </w:rPr>
        <w:t xml:space="preserve"> называл</w:t>
      </w:r>
      <w:r>
        <w:rPr>
          <w:rFonts w:ascii="Times New Roman" w:hAnsi="Times New Roman" w:cs="Times New Roman"/>
          <w:sz w:val="32"/>
          <w:szCs w:val="32"/>
        </w:rPr>
        <w:t xml:space="preserve"> </w:t>
      </w:r>
      <w:r w:rsidRPr="00F766B1">
        <w:rPr>
          <w:rFonts w:ascii="Times New Roman" w:hAnsi="Times New Roman" w:cs="Times New Roman"/>
          <w:sz w:val="28"/>
          <w:szCs w:val="28"/>
        </w:rPr>
        <w:t xml:space="preserve">свои картины детьми. Моих учеников  не оставляют равнодушными  картины, скульптуры, могу сказать это с уверенностью. </w:t>
      </w:r>
    </w:p>
    <w:p w:rsidR="009556E5" w:rsidRDefault="009556E5" w:rsidP="009556E5">
      <w:pPr>
        <w:spacing w:after="0"/>
        <w:jc w:val="both"/>
        <w:rPr>
          <w:rFonts w:ascii="Times New Roman" w:hAnsi="Times New Roman" w:cs="Times New Roman"/>
          <w:sz w:val="28"/>
          <w:szCs w:val="28"/>
        </w:rPr>
      </w:pPr>
      <w:r w:rsidRPr="00F766B1">
        <w:rPr>
          <w:rFonts w:ascii="Times New Roman" w:hAnsi="Times New Roman" w:cs="Times New Roman"/>
          <w:sz w:val="28"/>
          <w:szCs w:val="28"/>
        </w:rPr>
        <w:t xml:space="preserve">    </w:t>
      </w:r>
      <w:proofErr w:type="gramStart"/>
      <w:r w:rsidRPr="00F766B1">
        <w:rPr>
          <w:rFonts w:ascii="Times New Roman" w:hAnsi="Times New Roman" w:cs="Times New Roman"/>
          <w:sz w:val="28"/>
          <w:szCs w:val="28"/>
        </w:rPr>
        <w:t>Перед каждым занятием нацеливаю их на то, что после посещения очередного занятия мы делимся впечатлениями с близкими, а начин</w:t>
      </w:r>
      <w:r>
        <w:rPr>
          <w:rFonts w:ascii="Times New Roman" w:hAnsi="Times New Roman" w:cs="Times New Roman"/>
          <w:sz w:val="28"/>
          <w:szCs w:val="28"/>
        </w:rPr>
        <w:t>ая с 3</w:t>
      </w:r>
      <w:r w:rsidRPr="00F766B1">
        <w:rPr>
          <w:rFonts w:ascii="Times New Roman" w:hAnsi="Times New Roman" w:cs="Times New Roman"/>
          <w:sz w:val="28"/>
          <w:szCs w:val="28"/>
        </w:rPr>
        <w:t xml:space="preserve"> класса  пишем отзыв.</w:t>
      </w:r>
      <w:proofErr w:type="gramEnd"/>
      <w:r w:rsidRPr="00F766B1">
        <w:rPr>
          <w:rFonts w:ascii="Times New Roman" w:hAnsi="Times New Roman" w:cs="Times New Roman"/>
          <w:sz w:val="28"/>
          <w:szCs w:val="28"/>
        </w:rPr>
        <w:t xml:space="preserve"> В этой творческой работе  ребята отвечают на вопросы:</w:t>
      </w:r>
    </w:p>
    <w:p w:rsidR="009556E5" w:rsidRDefault="009556E5" w:rsidP="009556E5">
      <w:pPr>
        <w:spacing w:after="0"/>
        <w:jc w:val="both"/>
        <w:rPr>
          <w:rFonts w:ascii="Times New Roman" w:hAnsi="Times New Roman" w:cs="Times New Roman"/>
          <w:sz w:val="28"/>
          <w:szCs w:val="28"/>
        </w:rPr>
      </w:pPr>
      <w:r w:rsidRPr="00F766B1">
        <w:rPr>
          <w:rFonts w:ascii="Times New Roman" w:hAnsi="Times New Roman" w:cs="Times New Roman"/>
          <w:sz w:val="28"/>
          <w:szCs w:val="28"/>
        </w:rPr>
        <w:t xml:space="preserve">«Что запомнилось?», «Что удивило?», «Что понравилось, восхитило?», «Что вызвало сильные чувства или переживания?». Конечно, пока мы слишком </w:t>
      </w:r>
      <w:r w:rsidRPr="009544D0">
        <w:rPr>
          <w:rFonts w:ascii="Times New Roman" w:hAnsi="Times New Roman" w:cs="Times New Roman"/>
          <w:sz w:val="28"/>
          <w:szCs w:val="28"/>
        </w:rPr>
        <w:t xml:space="preserve">непосредственны и иногда очень шумны, но  творческие работы учащихся показывают, что дети видят, слышат, запоминают и достаточно подробно, точно, продуманно отвечают на поставленные вопросы. Для уточнения названий работ художников, дат, фактов, подборки эпитетов, ученикам приходится обращаться к </w:t>
      </w:r>
      <w:r w:rsidRPr="009556E5">
        <w:rPr>
          <w:rFonts w:ascii="Times New Roman" w:hAnsi="Times New Roman" w:cs="Times New Roman"/>
          <w:b/>
          <w:sz w:val="28"/>
          <w:szCs w:val="28"/>
        </w:rPr>
        <w:t>литературе</w:t>
      </w:r>
      <w:r>
        <w:rPr>
          <w:rFonts w:ascii="Times New Roman" w:hAnsi="Times New Roman" w:cs="Times New Roman"/>
          <w:sz w:val="28"/>
          <w:szCs w:val="28"/>
        </w:rPr>
        <w:t xml:space="preserve"> -</w:t>
      </w:r>
      <w:r w:rsidRPr="009556E5">
        <w:rPr>
          <w:rFonts w:ascii="Times New Roman" w:hAnsi="Times New Roman" w:cs="Times New Roman"/>
          <w:sz w:val="28"/>
          <w:szCs w:val="28"/>
        </w:rPr>
        <w:t xml:space="preserve"> </w:t>
      </w:r>
      <w:r>
        <w:rPr>
          <w:rFonts w:ascii="Times New Roman" w:hAnsi="Times New Roman" w:cs="Times New Roman"/>
          <w:sz w:val="28"/>
          <w:szCs w:val="28"/>
        </w:rPr>
        <w:t>энциклопедиям для детей, книгам-справочникам, художественным и научно-популярным изданиям. Существуют целые серии книг, посвящённые отдельным художникам или  видам и жанрам изобразительного искусства.</w:t>
      </w:r>
    </w:p>
    <w:p w:rsidR="009556E5" w:rsidRDefault="009556E5" w:rsidP="009556E5">
      <w:pPr>
        <w:spacing w:after="0"/>
        <w:jc w:val="both"/>
        <w:rPr>
          <w:rFonts w:ascii="Times New Roman" w:hAnsi="Times New Roman" w:cs="Times New Roman"/>
          <w:sz w:val="28"/>
          <w:szCs w:val="28"/>
        </w:rPr>
      </w:pPr>
    </w:p>
    <w:p w:rsidR="009556E5" w:rsidRDefault="009556E5" w:rsidP="009556E5">
      <w:pPr>
        <w:spacing w:after="0"/>
        <w:jc w:val="both"/>
        <w:rPr>
          <w:rFonts w:ascii="Times New Roman" w:hAnsi="Times New Roman" w:cs="Times New Roman"/>
          <w:sz w:val="28"/>
          <w:szCs w:val="28"/>
        </w:rPr>
      </w:pPr>
      <w:r>
        <w:rPr>
          <w:rFonts w:ascii="Times New Roman" w:hAnsi="Times New Roman" w:cs="Times New Roman"/>
          <w:sz w:val="32"/>
          <w:szCs w:val="32"/>
        </w:rPr>
        <w:t xml:space="preserve">      </w:t>
      </w:r>
      <w:r w:rsidRPr="005F0D4B">
        <w:rPr>
          <w:rFonts w:ascii="Times New Roman" w:hAnsi="Times New Roman" w:cs="Times New Roman"/>
          <w:sz w:val="28"/>
          <w:szCs w:val="28"/>
        </w:rPr>
        <w:t>В анкете на</w:t>
      </w:r>
      <w:r>
        <w:rPr>
          <w:rFonts w:ascii="Times New Roman" w:hAnsi="Times New Roman" w:cs="Times New Roman"/>
          <w:sz w:val="28"/>
          <w:szCs w:val="28"/>
        </w:rPr>
        <w:t xml:space="preserve"> вопросы: « </w:t>
      </w:r>
      <w:r w:rsidRPr="005F0D4B">
        <w:rPr>
          <w:rFonts w:ascii="Times New Roman" w:hAnsi="Times New Roman" w:cs="Times New Roman"/>
          <w:sz w:val="28"/>
          <w:szCs w:val="28"/>
        </w:rPr>
        <w:t xml:space="preserve">Какие мероприятия запомнились в году?», «Ваши пожелания на следующий учебный год?» многие родители отмечают </w:t>
      </w:r>
      <w:r>
        <w:rPr>
          <w:rFonts w:ascii="Times New Roman" w:hAnsi="Times New Roman" w:cs="Times New Roman"/>
          <w:sz w:val="28"/>
          <w:szCs w:val="28"/>
        </w:rPr>
        <w:t xml:space="preserve">музейные уроки </w:t>
      </w:r>
      <w:r w:rsidRPr="005F0D4B">
        <w:rPr>
          <w:rFonts w:ascii="Times New Roman" w:hAnsi="Times New Roman" w:cs="Times New Roman"/>
          <w:sz w:val="28"/>
          <w:szCs w:val="28"/>
        </w:rPr>
        <w:t>и высказывают  пожелание</w:t>
      </w:r>
      <w:r>
        <w:rPr>
          <w:rFonts w:ascii="Times New Roman" w:hAnsi="Times New Roman" w:cs="Times New Roman"/>
          <w:sz w:val="28"/>
          <w:szCs w:val="28"/>
        </w:rPr>
        <w:t xml:space="preserve">, чтобы </w:t>
      </w:r>
      <w:r w:rsidRPr="005F0D4B">
        <w:rPr>
          <w:rFonts w:ascii="Times New Roman" w:hAnsi="Times New Roman" w:cs="Times New Roman"/>
          <w:sz w:val="28"/>
          <w:szCs w:val="28"/>
        </w:rPr>
        <w:t xml:space="preserve"> </w:t>
      </w:r>
      <w:r>
        <w:rPr>
          <w:rFonts w:ascii="Times New Roman" w:hAnsi="Times New Roman" w:cs="Times New Roman"/>
          <w:sz w:val="28"/>
          <w:szCs w:val="28"/>
        </w:rPr>
        <w:t xml:space="preserve">работа данного направления </w:t>
      </w:r>
      <w:r w:rsidRPr="005F0D4B">
        <w:rPr>
          <w:rFonts w:ascii="Times New Roman" w:hAnsi="Times New Roman" w:cs="Times New Roman"/>
          <w:sz w:val="28"/>
          <w:szCs w:val="28"/>
        </w:rPr>
        <w:t xml:space="preserve">продолжалась и в следующем учебном году. </w:t>
      </w:r>
    </w:p>
    <w:p w:rsidR="009556E5" w:rsidRPr="005F0D4B" w:rsidRDefault="009556E5" w:rsidP="009556E5">
      <w:pPr>
        <w:spacing w:after="0"/>
        <w:jc w:val="both"/>
        <w:rPr>
          <w:rFonts w:ascii="Times New Roman" w:hAnsi="Times New Roman" w:cs="Times New Roman"/>
          <w:sz w:val="28"/>
          <w:szCs w:val="28"/>
        </w:rPr>
      </w:pPr>
    </w:p>
    <w:p w:rsidR="009556E5" w:rsidRPr="009556E5" w:rsidRDefault="009556E5" w:rsidP="009556E5">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9556E5">
        <w:rPr>
          <w:rFonts w:ascii="Times New Roman" w:hAnsi="Times New Roman" w:cs="Times New Roman"/>
          <w:b/>
          <w:sz w:val="28"/>
          <w:szCs w:val="28"/>
        </w:rPr>
        <w:t>Музейный педагог</w:t>
      </w:r>
      <w:r w:rsidRPr="009556E5">
        <w:rPr>
          <w:rFonts w:ascii="Times New Roman" w:hAnsi="Times New Roman" w:cs="Times New Roman"/>
          <w:sz w:val="28"/>
          <w:szCs w:val="28"/>
        </w:rPr>
        <w:t xml:space="preserve"> это искусствовед,  учёный, исследователь. Детей привлекают  люди этой профессии, встречи с ними дети ждут с нетерпением. Манера общения музейных педагогов, их речь отличается. И само общение на детей оказывает положительное влияние. С детьми мало общаются родители, часто ссылаясь на занятость, а если и общаются, то в основном на бытовые темы. Интерес вызывает и суть деятельности музейных работников: экспедиции для пополнения музейных коллекций, сбор материала о малоизвестных фактах или определённом периоде жизни художников, поиск информации об истории создания  картины, об изображенном, на портрете человеке из различных источников. </w:t>
      </w:r>
    </w:p>
    <w:p w:rsidR="009556E5" w:rsidRPr="005F0D4B" w:rsidRDefault="009556E5" w:rsidP="00E740E9">
      <w:pPr>
        <w:jc w:val="both"/>
        <w:rPr>
          <w:rFonts w:ascii="Times New Roman" w:hAnsi="Times New Roman" w:cs="Times New Roman"/>
          <w:sz w:val="28"/>
          <w:szCs w:val="28"/>
        </w:rPr>
      </w:pPr>
      <w:r>
        <w:rPr>
          <w:rFonts w:ascii="Times New Roman" w:hAnsi="Times New Roman" w:cs="Times New Roman"/>
          <w:sz w:val="32"/>
          <w:szCs w:val="32"/>
        </w:rPr>
        <w:t xml:space="preserve">      </w:t>
      </w:r>
      <w:r w:rsidRPr="009556E5">
        <w:rPr>
          <w:rFonts w:ascii="Times New Roman" w:hAnsi="Times New Roman" w:cs="Times New Roman"/>
          <w:sz w:val="28"/>
          <w:szCs w:val="28"/>
        </w:rPr>
        <w:t xml:space="preserve">Люди  склонны отбирать лучшее, создавать идеалы и копировать, а дети в особенности.  Музейный педагог – это  и проводник в мир искусства, культуры, красоты и сам образец правильной речи, образец культуры общения, ведения диалога. </w:t>
      </w:r>
      <w:r w:rsidRPr="009556E5">
        <w:rPr>
          <w:rFonts w:ascii="Times New Roman" w:hAnsi="Times New Roman" w:cs="Times New Roman"/>
          <w:sz w:val="28"/>
          <w:szCs w:val="28"/>
          <w:u w:val="single"/>
        </w:rPr>
        <w:t>Умению слушать</w:t>
      </w:r>
      <w:r w:rsidRPr="009556E5">
        <w:rPr>
          <w:rFonts w:ascii="Times New Roman" w:hAnsi="Times New Roman" w:cs="Times New Roman"/>
          <w:sz w:val="28"/>
          <w:szCs w:val="28"/>
        </w:rPr>
        <w:t xml:space="preserve"> и правильно выражать свои мысли,  дети тоже учатся у музейных педагогов. </w:t>
      </w:r>
    </w:p>
    <w:p w:rsidR="009556E5" w:rsidRPr="00E740E9" w:rsidRDefault="009556E5" w:rsidP="009556E5">
      <w:pPr>
        <w:rPr>
          <w:rFonts w:ascii="Times New Roman" w:hAnsi="Times New Roman" w:cs="Times New Roman"/>
          <w:sz w:val="28"/>
          <w:szCs w:val="28"/>
        </w:rPr>
      </w:pPr>
      <w:r w:rsidRPr="00E740E9">
        <w:rPr>
          <w:rFonts w:ascii="Times New Roman" w:hAnsi="Times New Roman" w:cs="Times New Roman"/>
          <w:sz w:val="28"/>
          <w:szCs w:val="28"/>
        </w:rPr>
        <w:t xml:space="preserve">      Наш музейный педагог </w:t>
      </w:r>
      <w:proofErr w:type="spellStart"/>
      <w:r w:rsidRPr="00E740E9">
        <w:rPr>
          <w:rFonts w:ascii="Times New Roman" w:hAnsi="Times New Roman" w:cs="Times New Roman"/>
          <w:sz w:val="28"/>
          <w:szCs w:val="28"/>
        </w:rPr>
        <w:t>Осянина</w:t>
      </w:r>
      <w:proofErr w:type="spellEnd"/>
      <w:r w:rsidRPr="00E740E9">
        <w:rPr>
          <w:rFonts w:ascii="Times New Roman" w:hAnsi="Times New Roman" w:cs="Times New Roman"/>
          <w:sz w:val="28"/>
          <w:szCs w:val="28"/>
        </w:rPr>
        <w:t xml:space="preserve"> Наталья Сергеевна – автор рассказов  о жизни и творчестве Степана Дмитриевича </w:t>
      </w:r>
      <w:proofErr w:type="spellStart"/>
      <w:r w:rsidRPr="00E740E9">
        <w:rPr>
          <w:rFonts w:ascii="Times New Roman" w:hAnsi="Times New Roman" w:cs="Times New Roman"/>
          <w:sz w:val="28"/>
          <w:szCs w:val="28"/>
        </w:rPr>
        <w:t>Эрьзи</w:t>
      </w:r>
      <w:proofErr w:type="spellEnd"/>
      <w:r w:rsidRPr="00E740E9">
        <w:rPr>
          <w:rFonts w:ascii="Times New Roman" w:hAnsi="Times New Roman" w:cs="Times New Roman"/>
          <w:sz w:val="28"/>
          <w:szCs w:val="28"/>
        </w:rPr>
        <w:t xml:space="preserve">, Федота Васильевича </w:t>
      </w:r>
      <w:proofErr w:type="spellStart"/>
      <w:r w:rsidRPr="00E740E9">
        <w:rPr>
          <w:rFonts w:ascii="Times New Roman" w:hAnsi="Times New Roman" w:cs="Times New Roman"/>
          <w:sz w:val="28"/>
          <w:szCs w:val="28"/>
        </w:rPr>
        <w:t>Сычкова</w:t>
      </w:r>
      <w:proofErr w:type="spellEnd"/>
      <w:r w:rsidRPr="00E740E9">
        <w:rPr>
          <w:rFonts w:ascii="Times New Roman" w:hAnsi="Times New Roman" w:cs="Times New Roman"/>
          <w:sz w:val="28"/>
          <w:szCs w:val="28"/>
        </w:rPr>
        <w:t xml:space="preserve"> и Ивана Кузьмича Макарова. </w:t>
      </w:r>
    </w:p>
    <w:p w:rsidR="009556E5" w:rsidRPr="004F3371" w:rsidRDefault="009556E5" w:rsidP="009556E5">
      <w:pPr>
        <w:rPr>
          <w:rFonts w:ascii="Times New Roman" w:hAnsi="Times New Roman" w:cs="Times New Roman"/>
          <w:i/>
          <w:sz w:val="24"/>
          <w:szCs w:val="24"/>
        </w:rPr>
      </w:pPr>
      <w:r w:rsidRPr="004F3371">
        <w:rPr>
          <w:rFonts w:ascii="Times New Roman" w:hAnsi="Times New Roman" w:cs="Times New Roman"/>
          <w:i/>
          <w:sz w:val="24"/>
          <w:szCs w:val="24"/>
        </w:rPr>
        <w:t>КНИГИ</w:t>
      </w:r>
    </w:p>
    <w:p w:rsidR="009556E5" w:rsidRPr="004F3371" w:rsidRDefault="009556E5" w:rsidP="009556E5">
      <w:pPr>
        <w:pStyle w:val="a4"/>
        <w:numPr>
          <w:ilvl w:val="0"/>
          <w:numId w:val="1"/>
        </w:numPr>
        <w:spacing w:after="0"/>
        <w:rPr>
          <w:rFonts w:ascii="Times New Roman" w:hAnsi="Times New Roman" w:cs="Times New Roman"/>
          <w:i/>
          <w:sz w:val="24"/>
          <w:szCs w:val="24"/>
        </w:rPr>
      </w:pPr>
      <w:r w:rsidRPr="004F3371">
        <w:rPr>
          <w:rFonts w:ascii="Times New Roman" w:hAnsi="Times New Roman" w:cs="Times New Roman"/>
          <w:i/>
          <w:sz w:val="24"/>
          <w:szCs w:val="24"/>
        </w:rPr>
        <w:t xml:space="preserve"> Наталья </w:t>
      </w:r>
      <w:proofErr w:type="spellStart"/>
      <w:r w:rsidRPr="004F3371">
        <w:rPr>
          <w:rFonts w:ascii="Times New Roman" w:hAnsi="Times New Roman" w:cs="Times New Roman"/>
          <w:i/>
          <w:sz w:val="24"/>
          <w:szCs w:val="24"/>
        </w:rPr>
        <w:t>Осянина</w:t>
      </w:r>
      <w:proofErr w:type="spellEnd"/>
      <w:r w:rsidRPr="004F3371">
        <w:rPr>
          <w:rFonts w:ascii="Times New Roman" w:hAnsi="Times New Roman" w:cs="Times New Roman"/>
          <w:i/>
          <w:sz w:val="24"/>
          <w:szCs w:val="24"/>
        </w:rPr>
        <w:t xml:space="preserve"> «Художник радости Федот </w:t>
      </w:r>
      <w:proofErr w:type="spellStart"/>
      <w:r w:rsidRPr="004F3371">
        <w:rPr>
          <w:rFonts w:ascii="Times New Roman" w:hAnsi="Times New Roman" w:cs="Times New Roman"/>
          <w:i/>
          <w:sz w:val="24"/>
          <w:szCs w:val="24"/>
        </w:rPr>
        <w:t>Сычков</w:t>
      </w:r>
      <w:proofErr w:type="spellEnd"/>
      <w:r w:rsidRPr="004F3371">
        <w:rPr>
          <w:rFonts w:ascii="Times New Roman" w:hAnsi="Times New Roman" w:cs="Times New Roman"/>
          <w:i/>
          <w:sz w:val="24"/>
          <w:szCs w:val="24"/>
        </w:rPr>
        <w:t>»</w:t>
      </w:r>
    </w:p>
    <w:p w:rsidR="009556E5" w:rsidRPr="004F3371" w:rsidRDefault="009556E5" w:rsidP="009556E5">
      <w:pPr>
        <w:spacing w:after="0"/>
        <w:ind w:left="360"/>
        <w:rPr>
          <w:rFonts w:ascii="Times New Roman" w:hAnsi="Times New Roman" w:cs="Times New Roman"/>
          <w:i/>
          <w:sz w:val="24"/>
          <w:szCs w:val="24"/>
        </w:rPr>
      </w:pPr>
      <w:r>
        <w:rPr>
          <w:rFonts w:ascii="Times New Roman" w:hAnsi="Times New Roman" w:cs="Times New Roman"/>
          <w:i/>
          <w:sz w:val="24"/>
          <w:szCs w:val="24"/>
        </w:rPr>
        <w:t xml:space="preserve">      </w:t>
      </w:r>
      <w:r w:rsidRPr="004F3371">
        <w:rPr>
          <w:rFonts w:ascii="Times New Roman" w:hAnsi="Times New Roman" w:cs="Times New Roman"/>
          <w:i/>
          <w:sz w:val="24"/>
          <w:szCs w:val="24"/>
        </w:rPr>
        <w:t>Серия  книг для семейного чтения «Мой край мордовский»</w:t>
      </w:r>
    </w:p>
    <w:p w:rsidR="009556E5" w:rsidRPr="004F3371" w:rsidRDefault="009556E5" w:rsidP="009556E5">
      <w:pPr>
        <w:pStyle w:val="a4"/>
        <w:numPr>
          <w:ilvl w:val="0"/>
          <w:numId w:val="1"/>
        </w:numPr>
        <w:spacing w:after="0"/>
        <w:rPr>
          <w:rFonts w:ascii="Times New Roman" w:hAnsi="Times New Roman" w:cs="Times New Roman"/>
          <w:i/>
          <w:sz w:val="24"/>
          <w:szCs w:val="24"/>
        </w:rPr>
      </w:pPr>
      <w:r w:rsidRPr="004F3371">
        <w:rPr>
          <w:rFonts w:ascii="Times New Roman" w:hAnsi="Times New Roman" w:cs="Times New Roman"/>
          <w:i/>
          <w:sz w:val="24"/>
          <w:szCs w:val="24"/>
        </w:rPr>
        <w:t xml:space="preserve">Наталья </w:t>
      </w:r>
      <w:proofErr w:type="spellStart"/>
      <w:r w:rsidRPr="004F3371">
        <w:rPr>
          <w:rFonts w:ascii="Times New Roman" w:hAnsi="Times New Roman" w:cs="Times New Roman"/>
          <w:i/>
          <w:sz w:val="24"/>
          <w:szCs w:val="24"/>
        </w:rPr>
        <w:t>Осянина</w:t>
      </w:r>
      <w:proofErr w:type="spellEnd"/>
      <w:proofErr w:type="gramStart"/>
      <w:r w:rsidRPr="004F3371">
        <w:rPr>
          <w:rFonts w:ascii="Times New Roman" w:hAnsi="Times New Roman" w:cs="Times New Roman"/>
          <w:i/>
          <w:sz w:val="24"/>
          <w:szCs w:val="24"/>
        </w:rPr>
        <w:t xml:space="preserve"> Д</w:t>
      </w:r>
      <w:proofErr w:type="gramEnd"/>
      <w:r w:rsidRPr="004F3371">
        <w:rPr>
          <w:rFonts w:ascii="Times New Roman" w:hAnsi="Times New Roman" w:cs="Times New Roman"/>
          <w:i/>
          <w:sz w:val="24"/>
          <w:szCs w:val="24"/>
        </w:rPr>
        <w:t xml:space="preserve">есять путешествий скульптора </w:t>
      </w:r>
      <w:proofErr w:type="spellStart"/>
      <w:r w:rsidRPr="004F3371">
        <w:rPr>
          <w:rFonts w:ascii="Times New Roman" w:hAnsi="Times New Roman" w:cs="Times New Roman"/>
          <w:i/>
          <w:sz w:val="24"/>
          <w:szCs w:val="24"/>
        </w:rPr>
        <w:t>Эрьзи</w:t>
      </w:r>
      <w:proofErr w:type="spellEnd"/>
    </w:p>
    <w:p w:rsidR="009556E5" w:rsidRPr="004F3371" w:rsidRDefault="009556E5" w:rsidP="009556E5">
      <w:pPr>
        <w:spacing w:after="0"/>
        <w:ind w:left="360"/>
        <w:rPr>
          <w:rFonts w:ascii="Times New Roman" w:hAnsi="Times New Roman" w:cs="Times New Roman"/>
          <w:i/>
          <w:sz w:val="24"/>
          <w:szCs w:val="24"/>
        </w:rPr>
      </w:pPr>
      <w:r>
        <w:rPr>
          <w:rFonts w:ascii="Times New Roman" w:hAnsi="Times New Roman" w:cs="Times New Roman"/>
          <w:i/>
          <w:sz w:val="24"/>
          <w:szCs w:val="24"/>
        </w:rPr>
        <w:t xml:space="preserve">     </w:t>
      </w:r>
      <w:r w:rsidRPr="004F3371">
        <w:rPr>
          <w:rFonts w:ascii="Times New Roman" w:hAnsi="Times New Roman" w:cs="Times New Roman"/>
          <w:i/>
          <w:sz w:val="24"/>
          <w:szCs w:val="24"/>
        </w:rPr>
        <w:t xml:space="preserve"> Серия  книг для семейного чтения «Мой край мордовский»</w:t>
      </w:r>
    </w:p>
    <w:p w:rsidR="009556E5" w:rsidRPr="004F3371" w:rsidRDefault="009556E5" w:rsidP="009556E5">
      <w:pPr>
        <w:pStyle w:val="a4"/>
        <w:numPr>
          <w:ilvl w:val="0"/>
          <w:numId w:val="1"/>
        </w:numPr>
        <w:spacing w:after="0"/>
        <w:rPr>
          <w:rFonts w:ascii="Times New Roman" w:hAnsi="Times New Roman" w:cs="Times New Roman"/>
          <w:i/>
          <w:sz w:val="24"/>
          <w:szCs w:val="24"/>
        </w:rPr>
      </w:pPr>
      <w:r w:rsidRPr="004F3371">
        <w:rPr>
          <w:rFonts w:ascii="Times New Roman" w:hAnsi="Times New Roman" w:cs="Times New Roman"/>
          <w:i/>
          <w:sz w:val="24"/>
          <w:szCs w:val="24"/>
        </w:rPr>
        <w:t xml:space="preserve">Наталья </w:t>
      </w:r>
      <w:proofErr w:type="spellStart"/>
      <w:r w:rsidRPr="004F3371">
        <w:rPr>
          <w:rFonts w:ascii="Times New Roman" w:hAnsi="Times New Roman" w:cs="Times New Roman"/>
          <w:i/>
          <w:sz w:val="24"/>
          <w:szCs w:val="24"/>
        </w:rPr>
        <w:t>Осянина</w:t>
      </w:r>
      <w:proofErr w:type="spellEnd"/>
      <w:r w:rsidRPr="004F3371">
        <w:rPr>
          <w:rFonts w:ascii="Times New Roman" w:hAnsi="Times New Roman" w:cs="Times New Roman"/>
          <w:i/>
          <w:sz w:val="24"/>
          <w:szCs w:val="24"/>
        </w:rPr>
        <w:t xml:space="preserve"> «Знаменитые художники Мордовии»</w:t>
      </w:r>
    </w:p>
    <w:p w:rsidR="009556E5" w:rsidRPr="004F3371" w:rsidRDefault="009556E5" w:rsidP="009556E5">
      <w:pPr>
        <w:pStyle w:val="a4"/>
        <w:spacing w:after="0"/>
        <w:rPr>
          <w:rFonts w:ascii="Times New Roman" w:hAnsi="Times New Roman" w:cs="Times New Roman"/>
          <w:i/>
          <w:sz w:val="24"/>
          <w:szCs w:val="24"/>
        </w:rPr>
      </w:pPr>
      <w:r w:rsidRPr="004F3371">
        <w:rPr>
          <w:rFonts w:ascii="Times New Roman" w:hAnsi="Times New Roman" w:cs="Times New Roman"/>
          <w:i/>
          <w:sz w:val="24"/>
          <w:szCs w:val="24"/>
        </w:rPr>
        <w:t>(1,2, «Мастер изящной кисти Иван Макаров»)</w:t>
      </w:r>
    </w:p>
    <w:p w:rsidR="009556E5" w:rsidRPr="004F3371" w:rsidRDefault="009556E5" w:rsidP="009556E5">
      <w:pPr>
        <w:pStyle w:val="a4"/>
        <w:spacing w:after="0"/>
        <w:rPr>
          <w:rFonts w:ascii="Times New Roman" w:hAnsi="Times New Roman" w:cs="Times New Roman"/>
          <w:i/>
          <w:sz w:val="24"/>
          <w:szCs w:val="24"/>
        </w:rPr>
      </w:pPr>
      <w:r w:rsidRPr="004F3371">
        <w:rPr>
          <w:rFonts w:ascii="Times New Roman" w:hAnsi="Times New Roman" w:cs="Times New Roman"/>
          <w:i/>
          <w:sz w:val="24"/>
          <w:szCs w:val="24"/>
        </w:rPr>
        <w:t xml:space="preserve">Рассказы о жизни и творчестве </w:t>
      </w:r>
      <w:proofErr w:type="spellStart"/>
      <w:r w:rsidRPr="004F3371">
        <w:rPr>
          <w:rFonts w:ascii="Times New Roman" w:hAnsi="Times New Roman" w:cs="Times New Roman"/>
          <w:i/>
          <w:sz w:val="24"/>
          <w:szCs w:val="24"/>
        </w:rPr>
        <w:t>С.Д.Эрьзи</w:t>
      </w:r>
      <w:proofErr w:type="spellEnd"/>
      <w:r w:rsidRPr="004F3371">
        <w:rPr>
          <w:rFonts w:ascii="Times New Roman" w:hAnsi="Times New Roman" w:cs="Times New Roman"/>
          <w:i/>
          <w:sz w:val="24"/>
          <w:szCs w:val="24"/>
        </w:rPr>
        <w:t xml:space="preserve">, Ф.В. </w:t>
      </w:r>
      <w:proofErr w:type="spellStart"/>
      <w:r w:rsidRPr="004F3371">
        <w:rPr>
          <w:rFonts w:ascii="Times New Roman" w:hAnsi="Times New Roman" w:cs="Times New Roman"/>
          <w:i/>
          <w:sz w:val="24"/>
          <w:szCs w:val="24"/>
        </w:rPr>
        <w:t>Сычкова</w:t>
      </w:r>
      <w:proofErr w:type="spellEnd"/>
      <w:r w:rsidRPr="004F3371">
        <w:rPr>
          <w:rFonts w:ascii="Times New Roman" w:hAnsi="Times New Roman" w:cs="Times New Roman"/>
          <w:i/>
          <w:sz w:val="24"/>
          <w:szCs w:val="24"/>
        </w:rPr>
        <w:t xml:space="preserve"> и </w:t>
      </w:r>
      <w:proofErr w:type="spellStart"/>
      <w:r w:rsidRPr="004F3371">
        <w:rPr>
          <w:rFonts w:ascii="Times New Roman" w:hAnsi="Times New Roman" w:cs="Times New Roman"/>
          <w:i/>
          <w:sz w:val="24"/>
          <w:szCs w:val="24"/>
        </w:rPr>
        <w:t>И</w:t>
      </w:r>
      <w:proofErr w:type="spellEnd"/>
      <w:r w:rsidRPr="004F3371">
        <w:rPr>
          <w:rFonts w:ascii="Times New Roman" w:hAnsi="Times New Roman" w:cs="Times New Roman"/>
          <w:i/>
          <w:sz w:val="24"/>
          <w:szCs w:val="24"/>
        </w:rPr>
        <w:t>. К. Макарова.</w:t>
      </w:r>
    </w:p>
    <w:p w:rsidR="009556E5" w:rsidRDefault="009556E5" w:rsidP="009556E5">
      <w:pPr>
        <w:pStyle w:val="a4"/>
        <w:spacing w:after="0"/>
        <w:rPr>
          <w:rFonts w:ascii="Times New Roman" w:hAnsi="Times New Roman" w:cs="Times New Roman"/>
          <w:i/>
          <w:sz w:val="24"/>
          <w:szCs w:val="24"/>
        </w:rPr>
      </w:pPr>
      <w:r w:rsidRPr="004F3371">
        <w:rPr>
          <w:rFonts w:ascii="Times New Roman" w:hAnsi="Times New Roman" w:cs="Times New Roman"/>
          <w:i/>
          <w:sz w:val="24"/>
          <w:szCs w:val="24"/>
        </w:rPr>
        <w:t>Серия  книг для семейного чтения «Мой край мордовский»</w:t>
      </w:r>
    </w:p>
    <w:p w:rsidR="009556E5" w:rsidRDefault="009556E5" w:rsidP="009556E5">
      <w:pPr>
        <w:spacing w:after="0"/>
        <w:jc w:val="both"/>
        <w:rPr>
          <w:rFonts w:ascii="Times New Roman" w:eastAsia="Times New Roman" w:hAnsi="Times New Roman" w:cs="Times New Roman"/>
          <w:b/>
          <w:i/>
          <w:color w:val="222222"/>
          <w:sz w:val="32"/>
          <w:szCs w:val="32"/>
          <w:bdr w:val="none" w:sz="0" w:space="0" w:color="auto" w:frame="1"/>
        </w:rPr>
      </w:pPr>
      <w:r>
        <w:rPr>
          <w:rFonts w:ascii="Times New Roman" w:eastAsia="Times New Roman" w:hAnsi="Times New Roman" w:cs="Times New Roman"/>
          <w:b/>
          <w:i/>
          <w:color w:val="222222"/>
          <w:sz w:val="32"/>
          <w:szCs w:val="32"/>
          <w:bdr w:val="none" w:sz="0" w:space="0" w:color="auto" w:frame="1"/>
        </w:rPr>
        <w:t xml:space="preserve">  </w:t>
      </w:r>
    </w:p>
    <w:p w:rsidR="009556E5" w:rsidRPr="00E740E9" w:rsidRDefault="009556E5" w:rsidP="009556E5">
      <w:pPr>
        <w:spacing w:after="0"/>
        <w:jc w:val="both"/>
        <w:rPr>
          <w:rFonts w:ascii="Times New Roman" w:eastAsia="Times New Roman" w:hAnsi="Times New Roman" w:cs="Times New Roman"/>
          <w:color w:val="222222"/>
          <w:sz w:val="28"/>
          <w:szCs w:val="28"/>
          <w:bdr w:val="none" w:sz="0" w:space="0" w:color="auto" w:frame="1"/>
        </w:rPr>
      </w:pPr>
      <w:r>
        <w:rPr>
          <w:rFonts w:ascii="Times New Roman" w:eastAsia="Times New Roman" w:hAnsi="Times New Roman" w:cs="Times New Roman"/>
          <w:b/>
          <w:i/>
          <w:color w:val="222222"/>
          <w:sz w:val="32"/>
          <w:szCs w:val="32"/>
          <w:bdr w:val="none" w:sz="0" w:space="0" w:color="auto" w:frame="1"/>
        </w:rPr>
        <w:t xml:space="preserve"> </w:t>
      </w:r>
      <w:r w:rsidR="00E740E9">
        <w:rPr>
          <w:rFonts w:ascii="Times New Roman" w:eastAsia="Times New Roman" w:hAnsi="Times New Roman" w:cs="Times New Roman"/>
          <w:b/>
          <w:i/>
          <w:color w:val="222222"/>
          <w:sz w:val="32"/>
          <w:szCs w:val="32"/>
          <w:bdr w:val="none" w:sz="0" w:space="0" w:color="auto" w:frame="1"/>
        </w:rPr>
        <w:t xml:space="preserve">  </w:t>
      </w:r>
      <w:r w:rsidRPr="00E740E9">
        <w:rPr>
          <w:rFonts w:ascii="Times New Roman" w:eastAsia="Times New Roman" w:hAnsi="Times New Roman" w:cs="Times New Roman"/>
          <w:b/>
          <w:i/>
          <w:color w:val="222222"/>
          <w:sz w:val="28"/>
          <w:szCs w:val="28"/>
          <w:bdr w:val="none" w:sz="0" w:space="0" w:color="auto" w:frame="1"/>
        </w:rPr>
        <w:t xml:space="preserve">Семейное чтение </w:t>
      </w:r>
      <w:r w:rsidRPr="00E740E9">
        <w:rPr>
          <w:rFonts w:ascii="Times New Roman" w:eastAsia="Times New Roman" w:hAnsi="Times New Roman" w:cs="Times New Roman"/>
          <w:color w:val="222222"/>
          <w:sz w:val="28"/>
          <w:szCs w:val="28"/>
          <w:bdr w:val="none" w:sz="0" w:space="0" w:color="auto" w:frame="1"/>
        </w:rPr>
        <w:t>ещё совсем недавно было замечательной традицией семьи.</w:t>
      </w:r>
    </w:p>
    <w:p w:rsidR="009556E5" w:rsidRPr="00E740E9" w:rsidRDefault="009556E5" w:rsidP="009556E5">
      <w:pPr>
        <w:spacing w:after="0"/>
        <w:jc w:val="both"/>
        <w:rPr>
          <w:rFonts w:ascii="Times New Roman" w:hAnsi="Times New Roman" w:cs="Times New Roman"/>
          <w:sz w:val="28"/>
          <w:szCs w:val="28"/>
        </w:rPr>
      </w:pPr>
      <w:r w:rsidRPr="00E740E9">
        <w:rPr>
          <w:rFonts w:ascii="Times New Roman" w:hAnsi="Times New Roman" w:cs="Times New Roman"/>
          <w:sz w:val="28"/>
          <w:szCs w:val="28"/>
        </w:rPr>
        <w:t xml:space="preserve">   Книги </w:t>
      </w:r>
      <w:proofErr w:type="spellStart"/>
      <w:r w:rsidRPr="00E740E9">
        <w:rPr>
          <w:rFonts w:ascii="Times New Roman" w:hAnsi="Times New Roman" w:cs="Times New Roman"/>
          <w:sz w:val="28"/>
          <w:szCs w:val="28"/>
        </w:rPr>
        <w:t>Осяниной</w:t>
      </w:r>
      <w:proofErr w:type="spellEnd"/>
      <w:r w:rsidRPr="00E740E9">
        <w:rPr>
          <w:rFonts w:ascii="Times New Roman" w:hAnsi="Times New Roman" w:cs="Times New Roman"/>
          <w:sz w:val="28"/>
          <w:szCs w:val="28"/>
        </w:rPr>
        <w:t xml:space="preserve"> написаны для детей и объединены в серию книг </w:t>
      </w:r>
      <w:r w:rsidRPr="00E740E9">
        <w:rPr>
          <w:rFonts w:ascii="Times New Roman" w:hAnsi="Times New Roman" w:cs="Times New Roman"/>
          <w:b/>
          <w:sz w:val="28"/>
          <w:szCs w:val="28"/>
        </w:rPr>
        <w:t>для семейного чтения</w:t>
      </w:r>
      <w:r w:rsidRPr="00E740E9">
        <w:rPr>
          <w:rFonts w:ascii="Times New Roman" w:hAnsi="Times New Roman" w:cs="Times New Roman"/>
          <w:sz w:val="28"/>
          <w:szCs w:val="28"/>
        </w:rPr>
        <w:t xml:space="preserve"> «Мой край мордовский». Богатый информационный материал, художественное оформление делает интересными эти книги не только детям, но и старшему поколению.  Держать в руках, читать книги автора, с которым лично знаком, особое удовольствие. </w:t>
      </w:r>
    </w:p>
    <w:p w:rsidR="009556E5" w:rsidRPr="00556B19" w:rsidRDefault="009556E5" w:rsidP="009556E5">
      <w:pPr>
        <w:spacing w:after="0"/>
        <w:jc w:val="both"/>
        <w:rPr>
          <w:rFonts w:ascii="Times New Roman" w:hAnsi="Times New Roman" w:cs="Times New Roman"/>
          <w:b/>
          <w:color w:val="FF0000"/>
          <w:sz w:val="36"/>
          <w:szCs w:val="36"/>
        </w:rPr>
      </w:pPr>
    </w:p>
    <w:p w:rsidR="009556E5" w:rsidRDefault="009556E5" w:rsidP="009556E5">
      <w:pPr>
        <w:jc w:val="both"/>
        <w:rPr>
          <w:rFonts w:ascii="Times New Roman" w:hAnsi="Times New Roman" w:cs="Times New Roman"/>
          <w:sz w:val="28"/>
          <w:szCs w:val="28"/>
        </w:rPr>
      </w:pPr>
      <w:r>
        <w:rPr>
          <w:rFonts w:ascii="Times New Roman" w:hAnsi="Times New Roman" w:cs="Times New Roman"/>
          <w:sz w:val="28"/>
          <w:szCs w:val="28"/>
        </w:rPr>
        <w:t xml:space="preserve">       </w:t>
      </w:r>
      <w:r w:rsidRPr="009C2EC3">
        <w:rPr>
          <w:rFonts w:ascii="Times New Roman" w:hAnsi="Times New Roman" w:cs="Times New Roman"/>
          <w:sz w:val="28"/>
          <w:szCs w:val="28"/>
        </w:rPr>
        <w:t xml:space="preserve">На </w:t>
      </w:r>
      <w:r>
        <w:rPr>
          <w:rFonts w:ascii="Times New Roman" w:hAnsi="Times New Roman" w:cs="Times New Roman"/>
          <w:sz w:val="28"/>
          <w:szCs w:val="28"/>
        </w:rPr>
        <w:t xml:space="preserve">цикловых </w:t>
      </w:r>
      <w:r w:rsidRPr="009C2EC3">
        <w:rPr>
          <w:rFonts w:ascii="Times New Roman" w:hAnsi="Times New Roman" w:cs="Times New Roman"/>
          <w:sz w:val="28"/>
          <w:szCs w:val="28"/>
        </w:rPr>
        <w:t>занятиях  дети не только пассивные слушатели. Они читают стихи,</w:t>
      </w:r>
      <w:r>
        <w:rPr>
          <w:rFonts w:ascii="Times New Roman" w:hAnsi="Times New Roman" w:cs="Times New Roman"/>
          <w:sz w:val="28"/>
          <w:szCs w:val="28"/>
        </w:rPr>
        <w:t xml:space="preserve"> играют,</w:t>
      </w:r>
      <w:r w:rsidRPr="009C2EC3">
        <w:rPr>
          <w:rFonts w:ascii="Times New Roman" w:hAnsi="Times New Roman" w:cs="Times New Roman"/>
          <w:sz w:val="28"/>
          <w:szCs w:val="28"/>
        </w:rPr>
        <w:t xml:space="preserve"> готовят инсценировки, танцы, песни. Одни занятия проходят в </w:t>
      </w:r>
      <w:r>
        <w:rPr>
          <w:rFonts w:ascii="Times New Roman" w:hAnsi="Times New Roman" w:cs="Times New Roman"/>
          <w:sz w:val="28"/>
          <w:szCs w:val="28"/>
        </w:rPr>
        <w:t xml:space="preserve"> </w:t>
      </w:r>
      <w:r>
        <w:rPr>
          <w:rFonts w:ascii="Times New Roman" w:hAnsi="Times New Roman" w:cs="Times New Roman"/>
          <w:sz w:val="28"/>
          <w:szCs w:val="28"/>
        </w:rPr>
        <w:lastRenderedPageBreak/>
        <w:t>форме лекций, бесед</w:t>
      </w:r>
      <w:r w:rsidRPr="009C2EC3">
        <w:rPr>
          <w:rFonts w:ascii="Times New Roman" w:hAnsi="Times New Roman" w:cs="Times New Roman"/>
          <w:sz w:val="28"/>
          <w:szCs w:val="28"/>
        </w:rPr>
        <w:t xml:space="preserve"> или игровой, соревновательной фо</w:t>
      </w:r>
      <w:r>
        <w:rPr>
          <w:rFonts w:ascii="Times New Roman" w:hAnsi="Times New Roman" w:cs="Times New Roman"/>
          <w:sz w:val="28"/>
          <w:szCs w:val="28"/>
        </w:rPr>
        <w:t>рме, другие  в форме праздников,  мастер – классов, театрализаций, живого общения с современными художниками.   Конечно, этому предшествует подборка литературно-художественного  и музыкального материала.</w:t>
      </w:r>
    </w:p>
    <w:p w:rsidR="009556E5" w:rsidRDefault="009556E5" w:rsidP="009556E5">
      <w:pPr>
        <w:jc w:val="both"/>
        <w:rPr>
          <w:rFonts w:ascii="Times New Roman" w:hAnsi="Times New Roman" w:cs="Times New Roman"/>
          <w:sz w:val="28"/>
          <w:szCs w:val="28"/>
        </w:rPr>
      </w:pPr>
      <w:r>
        <w:rPr>
          <w:rFonts w:ascii="Times New Roman" w:hAnsi="Times New Roman" w:cs="Times New Roman"/>
          <w:sz w:val="28"/>
          <w:szCs w:val="28"/>
        </w:rPr>
        <w:t xml:space="preserve">     </w:t>
      </w:r>
      <w:r w:rsidRPr="009C2EC3">
        <w:rPr>
          <w:rFonts w:ascii="Times New Roman" w:hAnsi="Times New Roman" w:cs="Times New Roman"/>
          <w:sz w:val="28"/>
          <w:szCs w:val="28"/>
        </w:rPr>
        <w:t xml:space="preserve">Дети любят сами участвовать, действовать. Педагоги и психологи утверждают, что именно то детьми (людьми) запоминается больше, в чём они </w:t>
      </w:r>
      <w:r w:rsidRPr="00556B19">
        <w:rPr>
          <w:rFonts w:ascii="Times New Roman" w:hAnsi="Times New Roman" w:cs="Times New Roman"/>
          <w:sz w:val="28"/>
          <w:szCs w:val="28"/>
        </w:rPr>
        <w:t>сами принимают активное участие.</w:t>
      </w:r>
    </w:p>
    <w:p w:rsidR="005860E3" w:rsidRDefault="00A62D51" w:rsidP="00A62D51">
      <w:pPr>
        <w:rPr>
          <w:rFonts w:ascii="Times New Roman" w:hAnsi="Times New Roman" w:cs="Times New Roman"/>
          <w:sz w:val="28"/>
          <w:szCs w:val="28"/>
        </w:rPr>
      </w:pPr>
      <w:r>
        <w:rPr>
          <w:rFonts w:ascii="Times New Roman" w:hAnsi="Times New Roman" w:cs="Times New Roman"/>
          <w:sz w:val="28"/>
          <w:szCs w:val="28"/>
        </w:rPr>
        <w:t xml:space="preserve">      </w:t>
      </w:r>
      <w:r w:rsidR="00D8361B">
        <w:rPr>
          <w:rFonts w:ascii="Times New Roman" w:hAnsi="Times New Roman" w:cs="Times New Roman"/>
          <w:sz w:val="28"/>
          <w:szCs w:val="28"/>
        </w:rPr>
        <w:t xml:space="preserve">2021 – 2022 учебный год. Первоклассники -  участники открытия вернисажа </w:t>
      </w:r>
      <w:r w:rsidR="00D8361B" w:rsidRPr="00D8361B">
        <w:rPr>
          <w:rFonts w:ascii="Times New Roman" w:hAnsi="Times New Roman" w:cs="Times New Roman"/>
          <w:sz w:val="28"/>
          <w:szCs w:val="28"/>
        </w:rPr>
        <w:t>«Студент. Маэстро. Гений»</w:t>
      </w:r>
      <w:r w:rsidR="00D8361B">
        <w:rPr>
          <w:rFonts w:ascii="Times New Roman" w:hAnsi="Times New Roman" w:cs="Times New Roman"/>
          <w:sz w:val="28"/>
          <w:szCs w:val="28"/>
        </w:rPr>
        <w:t xml:space="preserve"> к  юбилею С.Д. </w:t>
      </w:r>
      <w:proofErr w:type="spellStart"/>
      <w:r w:rsidR="00D8361B">
        <w:rPr>
          <w:rFonts w:ascii="Times New Roman" w:hAnsi="Times New Roman" w:cs="Times New Roman"/>
          <w:sz w:val="28"/>
          <w:szCs w:val="28"/>
        </w:rPr>
        <w:t>Эрьзи</w:t>
      </w:r>
      <w:proofErr w:type="spellEnd"/>
      <w:r w:rsidR="00D8361B">
        <w:rPr>
          <w:rFonts w:ascii="Times New Roman" w:hAnsi="Times New Roman" w:cs="Times New Roman"/>
          <w:sz w:val="28"/>
          <w:szCs w:val="28"/>
        </w:rPr>
        <w:t xml:space="preserve">. </w:t>
      </w:r>
      <w:r>
        <w:rPr>
          <w:rFonts w:ascii="Times New Roman" w:hAnsi="Times New Roman" w:cs="Times New Roman"/>
          <w:sz w:val="28"/>
          <w:szCs w:val="28"/>
        </w:rPr>
        <w:t>Выступили с литературно – музыкальной композицией.</w:t>
      </w:r>
    </w:p>
    <w:p w:rsidR="009556E5" w:rsidRDefault="005860E3" w:rsidP="009556E5">
      <w:pPr>
        <w:jc w:val="both"/>
        <w:rPr>
          <w:rFonts w:ascii="Times New Roman" w:hAnsi="Times New Roman" w:cs="Times New Roman"/>
          <w:sz w:val="28"/>
          <w:szCs w:val="28"/>
        </w:rPr>
      </w:pPr>
      <w:r>
        <w:rPr>
          <w:rFonts w:ascii="Times New Roman" w:hAnsi="Times New Roman" w:cs="Times New Roman"/>
          <w:sz w:val="28"/>
          <w:szCs w:val="28"/>
        </w:rPr>
        <w:t xml:space="preserve">       26 октября 2017 года</w:t>
      </w:r>
      <w:r w:rsidR="009556E5" w:rsidRPr="00556B19">
        <w:rPr>
          <w:rFonts w:ascii="Times New Roman" w:hAnsi="Times New Roman" w:cs="Times New Roman"/>
          <w:sz w:val="28"/>
          <w:szCs w:val="28"/>
        </w:rPr>
        <w:t xml:space="preserve"> </w:t>
      </w:r>
      <w:r w:rsidR="009556E5">
        <w:rPr>
          <w:rFonts w:ascii="Times New Roman" w:hAnsi="Times New Roman" w:cs="Times New Roman"/>
          <w:sz w:val="28"/>
          <w:szCs w:val="28"/>
        </w:rPr>
        <w:t>мы</w:t>
      </w:r>
      <w:r>
        <w:rPr>
          <w:rFonts w:ascii="Times New Roman" w:hAnsi="Times New Roman" w:cs="Times New Roman"/>
          <w:sz w:val="28"/>
          <w:szCs w:val="28"/>
        </w:rPr>
        <w:t xml:space="preserve"> (1 класс)</w:t>
      </w:r>
      <w:r w:rsidR="009556E5">
        <w:rPr>
          <w:rFonts w:ascii="Times New Roman" w:hAnsi="Times New Roman" w:cs="Times New Roman"/>
          <w:sz w:val="28"/>
          <w:szCs w:val="28"/>
        </w:rPr>
        <w:t xml:space="preserve"> готовились и приняли </w:t>
      </w:r>
      <w:r w:rsidR="009556E5" w:rsidRPr="00556B19">
        <w:rPr>
          <w:rFonts w:ascii="Times New Roman" w:hAnsi="Times New Roman" w:cs="Times New Roman"/>
          <w:sz w:val="28"/>
          <w:szCs w:val="28"/>
        </w:rPr>
        <w:t xml:space="preserve"> участие в торжественной церемонии открытия международной выставки – конкурса детского творчества «Торт в Небесах», посвящённой </w:t>
      </w:r>
      <w:r w:rsidR="009556E5">
        <w:rPr>
          <w:rFonts w:ascii="Times New Roman" w:hAnsi="Times New Roman" w:cs="Times New Roman"/>
          <w:sz w:val="28"/>
          <w:szCs w:val="28"/>
        </w:rPr>
        <w:t>предстоящему празднованию 100-летия</w:t>
      </w:r>
      <w:r w:rsidR="009556E5" w:rsidRPr="00556B19">
        <w:rPr>
          <w:rFonts w:ascii="Times New Roman" w:hAnsi="Times New Roman" w:cs="Times New Roman"/>
          <w:sz w:val="28"/>
          <w:szCs w:val="28"/>
        </w:rPr>
        <w:t xml:space="preserve"> со дня рождения </w:t>
      </w:r>
      <w:proofErr w:type="spellStart"/>
      <w:r w:rsidR="009556E5" w:rsidRPr="00556B19">
        <w:rPr>
          <w:rFonts w:ascii="Times New Roman" w:hAnsi="Times New Roman" w:cs="Times New Roman"/>
          <w:sz w:val="28"/>
          <w:szCs w:val="28"/>
        </w:rPr>
        <w:t>Джанни</w:t>
      </w:r>
      <w:proofErr w:type="spellEnd"/>
      <w:r w:rsidR="009556E5" w:rsidRPr="00556B19">
        <w:rPr>
          <w:rFonts w:ascii="Times New Roman" w:hAnsi="Times New Roman" w:cs="Times New Roman"/>
          <w:sz w:val="28"/>
          <w:szCs w:val="28"/>
        </w:rPr>
        <w:t xml:space="preserve"> </w:t>
      </w:r>
      <w:proofErr w:type="spellStart"/>
      <w:r w:rsidR="009556E5" w:rsidRPr="00556B19">
        <w:rPr>
          <w:rFonts w:ascii="Times New Roman" w:hAnsi="Times New Roman" w:cs="Times New Roman"/>
          <w:sz w:val="28"/>
          <w:szCs w:val="28"/>
        </w:rPr>
        <w:t>Родари</w:t>
      </w:r>
      <w:proofErr w:type="spellEnd"/>
      <w:r w:rsidR="009556E5" w:rsidRPr="00556B19">
        <w:rPr>
          <w:rFonts w:ascii="Times New Roman" w:hAnsi="Times New Roman" w:cs="Times New Roman"/>
          <w:sz w:val="28"/>
          <w:szCs w:val="28"/>
        </w:rPr>
        <w:t xml:space="preserve"> (1920-1980)  и 65-летию первого приезда писателя в Советский Союз (1952). В конкурсе принимали участие учащиеся художественных школ Саранска и  дети из гг. Милан, </w:t>
      </w:r>
      <w:proofErr w:type="spellStart"/>
      <w:r w:rsidR="009556E5" w:rsidRPr="00556B19">
        <w:rPr>
          <w:rFonts w:ascii="Times New Roman" w:hAnsi="Times New Roman" w:cs="Times New Roman"/>
          <w:sz w:val="28"/>
          <w:szCs w:val="28"/>
        </w:rPr>
        <w:t>Павия</w:t>
      </w:r>
      <w:proofErr w:type="spellEnd"/>
      <w:r w:rsidR="009556E5" w:rsidRPr="00556B19">
        <w:rPr>
          <w:rFonts w:ascii="Times New Roman" w:hAnsi="Times New Roman" w:cs="Times New Roman"/>
          <w:sz w:val="28"/>
          <w:szCs w:val="28"/>
        </w:rPr>
        <w:t xml:space="preserve">, </w:t>
      </w:r>
      <w:proofErr w:type="spellStart"/>
      <w:r w:rsidR="009556E5" w:rsidRPr="00556B19">
        <w:rPr>
          <w:rFonts w:ascii="Times New Roman" w:hAnsi="Times New Roman" w:cs="Times New Roman"/>
          <w:sz w:val="28"/>
          <w:szCs w:val="28"/>
        </w:rPr>
        <w:t>Тревильё</w:t>
      </w:r>
      <w:proofErr w:type="spellEnd"/>
      <w:r w:rsidR="009556E5" w:rsidRPr="00556B19">
        <w:rPr>
          <w:rFonts w:ascii="Times New Roman" w:hAnsi="Times New Roman" w:cs="Times New Roman"/>
          <w:sz w:val="28"/>
          <w:szCs w:val="28"/>
        </w:rPr>
        <w:t xml:space="preserve"> (Италия). </w:t>
      </w:r>
    </w:p>
    <w:p w:rsidR="009556E5" w:rsidRPr="005860E3" w:rsidRDefault="005860E3" w:rsidP="009556E5">
      <w:pPr>
        <w:jc w:val="both"/>
        <w:rPr>
          <w:rFonts w:ascii="Times New Roman" w:hAnsi="Times New Roman" w:cs="Times New Roman"/>
          <w:b/>
          <w:sz w:val="28"/>
          <w:szCs w:val="28"/>
        </w:rPr>
      </w:pPr>
      <w:r>
        <w:rPr>
          <w:rFonts w:ascii="Times New Roman" w:hAnsi="Times New Roman" w:cs="Times New Roman"/>
          <w:sz w:val="28"/>
          <w:szCs w:val="28"/>
        </w:rPr>
        <w:t xml:space="preserve">    </w:t>
      </w:r>
      <w:r w:rsidR="009556E5" w:rsidRPr="00556B19">
        <w:rPr>
          <w:rFonts w:ascii="Times New Roman" w:hAnsi="Times New Roman" w:cs="Times New Roman"/>
          <w:sz w:val="28"/>
          <w:szCs w:val="28"/>
        </w:rPr>
        <w:t xml:space="preserve">При подготовке театрализации </w:t>
      </w:r>
      <w:r w:rsidR="009556E5">
        <w:rPr>
          <w:rFonts w:ascii="Times New Roman" w:hAnsi="Times New Roman" w:cs="Times New Roman"/>
          <w:sz w:val="28"/>
          <w:szCs w:val="28"/>
        </w:rPr>
        <w:t>первоклассники узнали об авторе, о том, что он исповедовал идеалы добра, мира, справедливости. Они актуальны и в настоящее время</w:t>
      </w:r>
      <w:r w:rsidR="009556E5" w:rsidRPr="00556B19">
        <w:rPr>
          <w:rFonts w:ascii="Times New Roman" w:hAnsi="Times New Roman" w:cs="Times New Roman"/>
          <w:b/>
          <w:sz w:val="28"/>
          <w:szCs w:val="28"/>
        </w:rPr>
        <w:t>.</w:t>
      </w:r>
      <w:r w:rsidR="009556E5">
        <w:rPr>
          <w:rFonts w:ascii="Times New Roman" w:hAnsi="Times New Roman" w:cs="Times New Roman"/>
          <w:b/>
          <w:sz w:val="28"/>
          <w:szCs w:val="28"/>
        </w:rPr>
        <w:t xml:space="preserve"> </w:t>
      </w:r>
    </w:p>
    <w:p w:rsidR="009556E5" w:rsidRDefault="009556E5" w:rsidP="009556E5">
      <w:pPr>
        <w:jc w:val="both"/>
        <w:rPr>
          <w:rFonts w:ascii="Times New Roman" w:hAnsi="Times New Roman" w:cs="Times New Roman"/>
          <w:sz w:val="28"/>
          <w:szCs w:val="28"/>
        </w:rPr>
      </w:pPr>
      <w:r w:rsidRPr="00556B19">
        <w:rPr>
          <w:rFonts w:ascii="Times New Roman" w:hAnsi="Times New Roman" w:cs="Times New Roman"/>
          <w:sz w:val="28"/>
          <w:szCs w:val="28"/>
        </w:rPr>
        <w:t xml:space="preserve">     </w:t>
      </w:r>
      <w:r w:rsidRPr="00556B19">
        <w:rPr>
          <w:rFonts w:ascii="Times New Roman" w:hAnsi="Times New Roman" w:cs="Times New Roman"/>
          <w:bCs/>
          <w:sz w:val="28"/>
          <w:szCs w:val="28"/>
        </w:rPr>
        <w:t>«Торта хватит на  всех,</w:t>
      </w:r>
      <w:r>
        <w:rPr>
          <w:rFonts w:ascii="Times New Roman" w:hAnsi="Times New Roman" w:cs="Times New Roman"/>
          <w:sz w:val="28"/>
          <w:szCs w:val="28"/>
        </w:rPr>
        <w:t xml:space="preserve"> </w:t>
      </w:r>
      <w:r w:rsidRPr="00556B19">
        <w:rPr>
          <w:rFonts w:ascii="Times New Roman" w:hAnsi="Times New Roman" w:cs="Times New Roman"/>
          <w:bCs/>
          <w:sz w:val="28"/>
          <w:szCs w:val="28"/>
        </w:rPr>
        <w:t>если в один прекрасный день люди сговорятся и станут вместо  атомных  бомб делать прекрасные торты!»</w:t>
      </w:r>
    </w:p>
    <w:p w:rsidR="009556E5" w:rsidRDefault="009556E5" w:rsidP="009556E5">
      <w:pPr>
        <w:jc w:val="right"/>
        <w:rPr>
          <w:rFonts w:ascii="Times New Roman" w:hAnsi="Times New Roman" w:cs="Times New Roman"/>
          <w:bCs/>
          <w:sz w:val="28"/>
          <w:szCs w:val="28"/>
        </w:rPr>
      </w:pPr>
      <w:proofErr w:type="spellStart"/>
      <w:r w:rsidRPr="00556B19">
        <w:rPr>
          <w:rFonts w:ascii="Times New Roman" w:hAnsi="Times New Roman" w:cs="Times New Roman"/>
          <w:bCs/>
          <w:sz w:val="28"/>
          <w:szCs w:val="28"/>
        </w:rPr>
        <w:t>Джанни</w:t>
      </w:r>
      <w:proofErr w:type="spellEnd"/>
      <w:r w:rsidRPr="00556B19">
        <w:rPr>
          <w:rFonts w:ascii="Times New Roman" w:hAnsi="Times New Roman" w:cs="Times New Roman"/>
          <w:bCs/>
          <w:sz w:val="28"/>
          <w:szCs w:val="28"/>
        </w:rPr>
        <w:t xml:space="preserve"> </w:t>
      </w:r>
      <w:proofErr w:type="spellStart"/>
      <w:r w:rsidRPr="00556B19">
        <w:rPr>
          <w:rFonts w:ascii="Times New Roman" w:hAnsi="Times New Roman" w:cs="Times New Roman"/>
          <w:bCs/>
          <w:sz w:val="28"/>
          <w:szCs w:val="28"/>
        </w:rPr>
        <w:t>Родари</w:t>
      </w:r>
      <w:proofErr w:type="spellEnd"/>
      <w:r w:rsidRPr="00556B19">
        <w:rPr>
          <w:rFonts w:ascii="Times New Roman" w:hAnsi="Times New Roman" w:cs="Times New Roman"/>
          <w:bCs/>
          <w:sz w:val="28"/>
          <w:szCs w:val="28"/>
        </w:rPr>
        <w:t xml:space="preserve"> </w:t>
      </w:r>
    </w:p>
    <w:p w:rsidR="009556E5" w:rsidRPr="00556B19" w:rsidRDefault="009556E5" w:rsidP="009556E5">
      <w:pPr>
        <w:jc w:val="both"/>
        <w:rPr>
          <w:rFonts w:ascii="Times New Roman" w:hAnsi="Times New Roman" w:cs="Times New Roman"/>
          <w:sz w:val="28"/>
          <w:szCs w:val="28"/>
        </w:rPr>
      </w:pPr>
      <w:r>
        <w:rPr>
          <w:rFonts w:ascii="Times New Roman" w:hAnsi="Times New Roman" w:cs="Times New Roman"/>
          <w:sz w:val="28"/>
          <w:szCs w:val="28"/>
        </w:rPr>
        <w:t xml:space="preserve">   </w:t>
      </w:r>
      <w:r w:rsidRPr="00556B19">
        <w:rPr>
          <w:rFonts w:ascii="Times New Roman" w:hAnsi="Times New Roman" w:cs="Times New Roman"/>
          <w:sz w:val="28"/>
          <w:szCs w:val="28"/>
        </w:rPr>
        <w:t xml:space="preserve">Остановили свой выбор на сказке «Приключения </w:t>
      </w:r>
      <w:proofErr w:type="spellStart"/>
      <w:r w:rsidRPr="00556B19">
        <w:rPr>
          <w:rFonts w:ascii="Times New Roman" w:hAnsi="Times New Roman" w:cs="Times New Roman"/>
          <w:sz w:val="28"/>
          <w:szCs w:val="28"/>
        </w:rPr>
        <w:t>Чиполлино</w:t>
      </w:r>
      <w:proofErr w:type="spellEnd"/>
      <w:r w:rsidRPr="00556B19">
        <w:rPr>
          <w:rFonts w:ascii="Times New Roman" w:hAnsi="Times New Roman" w:cs="Times New Roman"/>
          <w:sz w:val="28"/>
          <w:szCs w:val="28"/>
        </w:rPr>
        <w:t>». Использовали текст песни «</w:t>
      </w:r>
      <w:proofErr w:type="spellStart"/>
      <w:r w:rsidRPr="00556B19">
        <w:rPr>
          <w:rFonts w:ascii="Times New Roman" w:hAnsi="Times New Roman" w:cs="Times New Roman"/>
          <w:sz w:val="28"/>
          <w:szCs w:val="28"/>
        </w:rPr>
        <w:t>Чиполлино</w:t>
      </w:r>
      <w:proofErr w:type="spellEnd"/>
      <w:r w:rsidRPr="00556B19">
        <w:rPr>
          <w:rFonts w:ascii="Times New Roman" w:hAnsi="Times New Roman" w:cs="Times New Roman"/>
          <w:sz w:val="28"/>
          <w:szCs w:val="28"/>
        </w:rPr>
        <w:t xml:space="preserve">» С.Я. Маршака. Загадки, стихи про героев сказки. </w:t>
      </w:r>
      <w:r w:rsidRPr="00556B19">
        <w:rPr>
          <w:rFonts w:ascii="Times New Roman" w:eastAsia="Times New Roman" w:hAnsi="Times New Roman" w:cs="Times New Roman"/>
          <w:bCs/>
          <w:color w:val="000000"/>
          <w:sz w:val="28"/>
          <w:szCs w:val="28"/>
        </w:rPr>
        <w:t xml:space="preserve">Инсценировку </w:t>
      </w:r>
      <w:r w:rsidRPr="00556B19">
        <w:rPr>
          <w:rFonts w:ascii="Times New Roman" w:hAnsi="Times New Roman" w:cs="Times New Roman"/>
          <w:sz w:val="28"/>
          <w:szCs w:val="28"/>
        </w:rPr>
        <w:t xml:space="preserve">«Приключения </w:t>
      </w:r>
      <w:proofErr w:type="spellStart"/>
      <w:r w:rsidRPr="00556B19">
        <w:rPr>
          <w:rFonts w:ascii="Times New Roman" w:hAnsi="Times New Roman" w:cs="Times New Roman"/>
          <w:sz w:val="28"/>
          <w:szCs w:val="28"/>
        </w:rPr>
        <w:t>Чиполлино</w:t>
      </w:r>
      <w:proofErr w:type="spellEnd"/>
      <w:r w:rsidRPr="00556B19">
        <w:rPr>
          <w:rFonts w:ascii="Times New Roman" w:hAnsi="Times New Roman" w:cs="Times New Roman"/>
          <w:sz w:val="28"/>
          <w:szCs w:val="28"/>
        </w:rPr>
        <w:t xml:space="preserve">» </w:t>
      </w:r>
      <w:r w:rsidRPr="00556B19">
        <w:rPr>
          <w:rFonts w:ascii="Times New Roman" w:eastAsia="Times New Roman" w:hAnsi="Times New Roman" w:cs="Times New Roman"/>
          <w:bCs/>
          <w:color w:val="000000"/>
          <w:sz w:val="28"/>
          <w:szCs w:val="28"/>
        </w:rPr>
        <w:t>Олеси Емельяновой по сказке</w:t>
      </w:r>
      <w:r w:rsidRPr="00556B19">
        <w:rPr>
          <w:rFonts w:ascii="Times New Roman" w:hAnsi="Times New Roman" w:cs="Times New Roman"/>
          <w:sz w:val="28"/>
          <w:szCs w:val="28"/>
        </w:rPr>
        <w:t xml:space="preserve"> </w:t>
      </w:r>
      <w:proofErr w:type="spellStart"/>
      <w:r w:rsidRPr="00556B19">
        <w:rPr>
          <w:rFonts w:ascii="Comic" w:eastAsia="Times New Roman" w:hAnsi="Comic" w:cs="Times New Roman"/>
          <w:b/>
          <w:bCs/>
          <w:color w:val="000000"/>
          <w:sz w:val="28"/>
          <w:szCs w:val="28"/>
        </w:rPr>
        <w:t>Джанни</w:t>
      </w:r>
      <w:proofErr w:type="spellEnd"/>
      <w:r w:rsidRPr="00556B19">
        <w:rPr>
          <w:rFonts w:ascii="Comic" w:eastAsia="Times New Roman" w:hAnsi="Comic" w:cs="Times New Roman"/>
          <w:b/>
          <w:bCs/>
          <w:color w:val="000000"/>
          <w:sz w:val="28"/>
          <w:szCs w:val="28"/>
        </w:rPr>
        <w:t xml:space="preserve"> </w:t>
      </w:r>
      <w:proofErr w:type="spellStart"/>
      <w:r w:rsidRPr="00556B19">
        <w:rPr>
          <w:rFonts w:ascii="Comic" w:eastAsia="Times New Roman" w:hAnsi="Comic" w:cs="Times New Roman"/>
          <w:b/>
          <w:bCs/>
          <w:color w:val="000000"/>
          <w:sz w:val="28"/>
          <w:szCs w:val="28"/>
        </w:rPr>
        <w:t>Родари</w:t>
      </w:r>
      <w:proofErr w:type="spellEnd"/>
      <w:r w:rsidRPr="00556B19">
        <w:rPr>
          <w:rFonts w:ascii="Times New Roman" w:hAnsi="Times New Roman" w:cs="Times New Roman"/>
          <w:sz w:val="28"/>
          <w:szCs w:val="28"/>
        </w:rPr>
        <w:t xml:space="preserve"> </w:t>
      </w:r>
      <w:r w:rsidRPr="00556B19">
        <w:rPr>
          <w:rFonts w:ascii="Comic" w:eastAsia="Times New Roman" w:hAnsi="Comic" w:cs="Times New Roman"/>
          <w:b/>
          <w:bCs/>
          <w:color w:val="000000"/>
          <w:sz w:val="28"/>
          <w:szCs w:val="28"/>
        </w:rPr>
        <w:t>с использованием стихов Самуила Яковлевича Маршака.</w:t>
      </w:r>
      <w:r w:rsidRPr="00556B19">
        <w:rPr>
          <w:rFonts w:ascii="Times New Roman" w:hAnsi="Times New Roman" w:cs="Times New Roman"/>
          <w:sz w:val="28"/>
          <w:szCs w:val="28"/>
        </w:rPr>
        <w:t xml:space="preserve"> «Песенку про </w:t>
      </w:r>
      <w:proofErr w:type="spellStart"/>
      <w:r w:rsidRPr="00556B19">
        <w:rPr>
          <w:rFonts w:ascii="Times New Roman" w:hAnsi="Times New Roman" w:cs="Times New Roman"/>
          <w:sz w:val="28"/>
          <w:szCs w:val="28"/>
        </w:rPr>
        <w:t>Чиполлино</w:t>
      </w:r>
      <w:proofErr w:type="spellEnd"/>
      <w:r w:rsidRPr="00556B19">
        <w:rPr>
          <w:rFonts w:ascii="Times New Roman" w:hAnsi="Times New Roman" w:cs="Times New Roman"/>
          <w:sz w:val="28"/>
          <w:szCs w:val="28"/>
        </w:rPr>
        <w:t xml:space="preserve">» современного автора  Татьяны Морозовой.  Выступление не получилось бы ярким и запоминающимся, если </w:t>
      </w:r>
      <w:proofErr w:type="gramStart"/>
      <w:r w:rsidRPr="00556B19">
        <w:rPr>
          <w:rFonts w:ascii="Times New Roman" w:hAnsi="Times New Roman" w:cs="Times New Roman"/>
          <w:sz w:val="28"/>
          <w:szCs w:val="28"/>
        </w:rPr>
        <w:t>бы не</w:t>
      </w:r>
      <w:proofErr w:type="gramEnd"/>
      <w:r w:rsidRPr="00556B19">
        <w:rPr>
          <w:rFonts w:ascii="Times New Roman" w:hAnsi="Times New Roman" w:cs="Times New Roman"/>
          <w:sz w:val="28"/>
          <w:szCs w:val="28"/>
        </w:rPr>
        <w:t xml:space="preserve"> помощь родителей в создании оригинальных костюмов для завершения образов.</w:t>
      </w:r>
    </w:p>
    <w:p w:rsidR="009556E5" w:rsidRPr="00CE4F70" w:rsidRDefault="00A62D51" w:rsidP="009556E5">
      <w:pPr>
        <w:jc w:val="both"/>
        <w:rPr>
          <w:rFonts w:ascii="Times New Roman" w:hAnsi="Times New Roman" w:cs="Times New Roman"/>
          <w:sz w:val="28"/>
          <w:szCs w:val="28"/>
        </w:rPr>
      </w:pPr>
      <w:r w:rsidRPr="00CE4F70">
        <w:rPr>
          <w:rFonts w:ascii="Times New Roman" w:hAnsi="Times New Roman" w:cs="Times New Roman"/>
          <w:sz w:val="28"/>
          <w:szCs w:val="28"/>
        </w:rPr>
        <w:t xml:space="preserve">    </w:t>
      </w:r>
      <w:r w:rsidR="009556E5" w:rsidRPr="00CE4F70">
        <w:rPr>
          <w:rFonts w:ascii="Times New Roman" w:hAnsi="Times New Roman" w:cs="Times New Roman"/>
          <w:sz w:val="28"/>
          <w:szCs w:val="28"/>
        </w:rPr>
        <w:t xml:space="preserve">14 октября 2016 года, 4 класс  участвовал в подготовке и проведении торжественного открытия Городского конкурса учащихся ДХШ и ДШИ «Сказки сельвы», посвящённого 140 – летию со дня рождения </w:t>
      </w:r>
      <w:proofErr w:type="spellStart"/>
      <w:r w:rsidR="009556E5" w:rsidRPr="00CE4F70">
        <w:rPr>
          <w:rFonts w:ascii="Times New Roman" w:hAnsi="Times New Roman" w:cs="Times New Roman"/>
          <w:sz w:val="28"/>
          <w:szCs w:val="28"/>
        </w:rPr>
        <w:t>С.Д.Эрьзи</w:t>
      </w:r>
      <w:proofErr w:type="spellEnd"/>
      <w:r w:rsidR="009556E5" w:rsidRPr="00CE4F70">
        <w:rPr>
          <w:rFonts w:ascii="Times New Roman" w:hAnsi="Times New Roman" w:cs="Times New Roman"/>
          <w:sz w:val="28"/>
          <w:szCs w:val="28"/>
        </w:rPr>
        <w:t>. С творчеством нашего знаменитого земляка нас познакомила книга</w:t>
      </w:r>
    </w:p>
    <w:p w:rsidR="009556E5" w:rsidRPr="00CE4F70" w:rsidRDefault="009556E5" w:rsidP="009556E5">
      <w:pPr>
        <w:jc w:val="both"/>
        <w:rPr>
          <w:rFonts w:ascii="Times New Roman" w:hAnsi="Times New Roman" w:cs="Times New Roman"/>
          <w:sz w:val="28"/>
          <w:szCs w:val="28"/>
        </w:rPr>
      </w:pPr>
      <w:r w:rsidRPr="00CE4F70">
        <w:rPr>
          <w:rFonts w:ascii="Times New Roman" w:hAnsi="Times New Roman" w:cs="Times New Roman"/>
          <w:sz w:val="28"/>
          <w:szCs w:val="28"/>
        </w:rPr>
        <w:lastRenderedPageBreak/>
        <w:t xml:space="preserve">    «Десять путешествий скульптора </w:t>
      </w:r>
      <w:proofErr w:type="spellStart"/>
      <w:r w:rsidRPr="00CE4F70">
        <w:rPr>
          <w:rFonts w:ascii="Times New Roman" w:hAnsi="Times New Roman" w:cs="Times New Roman"/>
          <w:sz w:val="28"/>
          <w:szCs w:val="28"/>
        </w:rPr>
        <w:t>Эрьзи</w:t>
      </w:r>
      <w:proofErr w:type="spellEnd"/>
      <w:r w:rsidRPr="00CE4F70">
        <w:rPr>
          <w:rFonts w:ascii="Times New Roman" w:hAnsi="Times New Roman" w:cs="Times New Roman"/>
          <w:sz w:val="28"/>
          <w:szCs w:val="28"/>
        </w:rPr>
        <w:t xml:space="preserve">». По  совету  Натальи Сергеевны мы прочитали  «Сказки сельвы» </w:t>
      </w:r>
      <w:proofErr w:type="spellStart"/>
      <w:r w:rsidRPr="00CE4F70">
        <w:rPr>
          <w:rFonts w:ascii="Times New Roman" w:hAnsi="Times New Roman" w:cs="Times New Roman"/>
          <w:sz w:val="28"/>
          <w:szCs w:val="28"/>
        </w:rPr>
        <w:t>Орасио</w:t>
      </w:r>
      <w:proofErr w:type="spellEnd"/>
      <w:r w:rsidRPr="00CE4F70">
        <w:rPr>
          <w:rFonts w:ascii="Times New Roman" w:hAnsi="Times New Roman" w:cs="Times New Roman"/>
          <w:sz w:val="28"/>
          <w:szCs w:val="28"/>
        </w:rPr>
        <w:t xml:space="preserve"> </w:t>
      </w:r>
      <w:proofErr w:type="spellStart"/>
      <w:r w:rsidRPr="00CE4F70">
        <w:rPr>
          <w:rFonts w:ascii="Times New Roman" w:hAnsi="Times New Roman" w:cs="Times New Roman"/>
          <w:sz w:val="28"/>
          <w:szCs w:val="28"/>
        </w:rPr>
        <w:t>Кироги</w:t>
      </w:r>
      <w:proofErr w:type="spellEnd"/>
      <w:r w:rsidRPr="00CE4F70">
        <w:rPr>
          <w:rFonts w:ascii="Times New Roman" w:hAnsi="Times New Roman" w:cs="Times New Roman"/>
          <w:sz w:val="28"/>
          <w:szCs w:val="28"/>
        </w:rPr>
        <w:t xml:space="preserve">. Писатель Латинской Америки </w:t>
      </w:r>
      <w:proofErr w:type="spellStart"/>
      <w:r w:rsidRPr="00CE4F70">
        <w:rPr>
          <w:rFonts w:ascii="Times New Roman" w:hAnsi="Times New Roman" w:cs="Times New Roman"/>
          <w:sz w:val="28"/>
          <w:szCs w:val="28"/>
        </w:rPr>
        <w:t>Орасио</w:t>
      </w:r>
      <w:proofErr w:type="spellEnd"/>
      <w:r w:rsidRPr="00CE4F70">
        <w:rPr>
          <w:rFonts w:ascii="Times New Roman" w:hAnsi="Times New Roman" w:cs="Times New Roman"/>
          <w:sz w:val="28"/>
          <w:szCs w:val="28"/>
        </w:rPr>
        <w:t xml:space="preserve"> </w:t>
      </w:r>
      <w:proofErr w:type="spellStart"/>
      <w:r w:rsidRPr="00CE4F70">
        <w:rPr>
          <w:rFonts w:ascii="Times New Roman" w:hAnsi="Times New Roman" w:cs="Times New Roman"/>
          <w:sz w:val="28"/>
          <w:szCs w:val="28"/>
        </w:rPr>
        <w:t>Кирога</w:t>
      </w:r>
      <w:proofErr w:type="spellEnd"/>
      <w:r w:rsidRPr="00CE4F70">
        <w:rPr>
          <w:rFonts w:ascii="Times New Roman" w:hAnsi="Times New Roman" w:cs="Times New Roman"/>
          <w:sz w:val="28"/>
          <w:szCs w:val="28"/>
        </w:rPr>
        <w:t xml:space="preserve"> в своих сказках стремится научить читателей добру, привить ненависть к насилию и любовь к справедливости. </w:t>
      </w:r>
    </w:p>
    <w:p w:rsidR="009556E5" w:rsidRPr="005860E3" w:rsidRDefault="009556E5" w:rsidP="009556E5">
      <w:pPr>
        <w:jc w:val="both"/>
        <w:rPr>
          <w:rFonts w:ascii="Times New Roman" w:hAnsi="Times New Roman" w:cs="Times New Roman"/>
          <w:sz w:val="24"/>
          <w:szCs w:val="24"/>
        </w:rPr>
      </w:pPr>
      <w:r w:rsidRPr="005860E3">
        <w:rPr>
          <w:i/>
          <w:sz w:val="24"/>
          <w:szCs w:val="24"/>
        </w:rPr>
        <w:t xml:space="preserve">   Аргентина занимает особое место в судьбе С.Д. </w:t>
      </w:r>
      <w:proofErr w:type="spellStart"/>
      <w:r w:rsidRPr="005860E3">
        <w:rPr>
          <w:i/>
          <w:sz w:val="24"/>
          <w:szCs w:val="24"/>
        </w:rPr>
        <w:t>Эрьзи</w:t>
      </w:r>
      <w:proofErr w:type="spellEnd"/>
      <w:r w:rsidRPr="005860E3">
        <w:rPr>
          <w:i/>
          <w:sz w:val="24"/>
          <w:szCs w:val="24"/>
        </w:rPr>
        <w:t>. Период жизни в этой стране был самым плодотворным и продолжительным. За  23 года  скульптор создал несколько сот произведений.</w:t>
      </w:r>
    </w:p>
    <w:p w:rsidR="009556E5" w:rsidRPr="005860E3" w:rsidRDefault="009556E5" w:rsidP="009556E5">
      <w:pPr>
        <w:jc w:val="both"/>
        <w:rPr>
          <w:i/>
          <w:sz w:val="24"/>
          <w:szCs w:val="24"/>
        </w:rPr>
      </w:pPr>
      <w:r w:rsidRPr="005860E3">
        <w:rPr>
          <w:b/>
          <w:sz w:val="24"/>
          <w:szCs w:val="24"/>
          <w:u w:val="single"/>
        </w:rPr>
        <w:t xml:space="preserve">Удивительным образом переплелись судьбы двух талантливых людей  – эрзянина и уругвайца, скульптора и писателя.   В жизни </w:t>
      </w:r>
      <w:proofErr w:type="spellStart"/>
      <w:r w:rsidRPr="005860E3">
        <w:rPr>
          <w:b/>
          <w:sz w:val="24"/>
          <w:szCs w:val="24"/>
          <w:u w:val="single"/>
        </w:rPr>
        <w:t>Эрьзя</w:t>
      </w:r>
      <w:proofErr w:type="spellEnd"/>
      <w:r w:rsidRPr="005860E3">
        <w:rPr>
          <w:b/>
          <w:sz w:val="24"/>
          <w:szCs w:val="24"/>
          <w:u w:val="single"/>
        </w:rPr>
        <w:t xml:space="preserve"> и </w:t>
      </w:r>
      <w:proofErr w:type="spellStart"/>
      <w:r w:rsidRPr="005860E3">
        <w:rPr>
          <w:b/>
          <w:sz w:val="24"/>
          <w:szCs w:val="24"/>
          <w:u w:val="single"/>
        </w:rPr>
        <w:t>Кирога</w:t>
      </w:r>
      <w:proofErr w:type="spellEnd"/>
      <w:r w:rsidRPr="005860E3">
        <w:rPr>
          <w:b/>
          <w:sz w:val="24"/>
          <w:szCs w:val="24"/>
          <w:u w:val="single"/>
        </w:rPr>
        <w:t xml:space="preserve"> едва знали друг друга.</w:t>
      </w:r>
      <w:r w:rsidRPr="005860E3">
        <w:rPr>
          <w:i/>
          <w:sz w:val="24"/>
          <w:szCs w:val="24"/>
        </w:rPr>
        <w:t xml:space="preserve"> Но когда в 1937 году писатель умер, именно </w:t>
      </w:r>
      <w:proofErr w:type="spellStart"/>
      <w:r w:rsidRPr="005860E3">
        <w:rPr>
          <w:i/>
          <w:sz w:val="24"/>
          <w:szCs w:val="24"/>
        </w:rPr>
        <w:t>Эрьзя</w:t>
      </w:r>
      <w:proofErr w:type="spellEnd"/>
      <w:r w:rsidRPr="005860E3">
        <w:rPr>
          <w:i/>
          <w:sz w:val="24"/>
          <w:szCs w:val="24"/>
        </w:rPr>
        <w:t xml:space="preserve"> выполнил из дерева его портрет-колумбарий, который по сей день находится в музее города Сальто (Уругвай).</w:t>
      </w:r>
    </w:p>
    <w:p w:rsidR="009556E5" w:rsidRPr="005860E3" w:rsidRDefault="009556E5" w:rsidP="009556E5">
      <w:pPr>
        <w:jc w:val="both"/>
        <w:rPr>
          <w:b/>
          <w:sz w:val="24"/>
          <w:szCs w:val="24"/>
          <w:u w:val="single"/>
        </w:rPr>
      </w:pPr>
      <w:r w:rsidRPr="005860E3">
        <w:rPr>
          <w:i/>
          <w:sz w:val="24"/>
          <w:szCs w:val="24"/>
        </w:rPr>
        <w:t xml:space="preserve">   </w:t>
      </w:r>
      <w:r w:rsidRPr="005860E3">
        <w:rPr>
          <w:b/>
          <w:sz w:val="24"/>
          <w:szCs w:val="24"/>
          <w:u w:val="single"/>
        </w:rPr>
        <w:t xml:space="preserve">Главное, что их объединяет - это любовь к сельве, тропическому лесу Южной Америки. И тот и другой смогли понять и принять сельву, разгадать  её вековые тайны, рассказать в своих произведениях об удивительном  мире: экзотических растениях и животных, о людях </w:t>
      </w:r>
      <w:r w:rsidRPr="005860E3">
        <w:rPr>
          <w:i/>
          <w:sz w:val="24"/>
          <w:szCs w:val="24"/>
        </w:rPr>
        <w:t xml:space="preserve">– индейцах и «бледнолицых», </w:t>
      </w:r>
      <w:r w:rsidRPr="005860E3">
        <w:rPr>
          <w:b/>
          <w:sz w:val="24"/>
          <w:szCs w:val="24"/>
          <w:u w:val="single"/>
        </w:rPr>
        <w:t xml:space="preserve">живущих в гармонии с природой. За это </w:t>
      </w:r>
      <w:proofErr w:type="spellStart"/>
      <w:r w:rsidRPr="005860E3">
        <w:rPr>
          <w:b/>
          <w:sz w:val="24"/>
          <w:szCs w:val="24"/>
          <w:u w:val="single"/>
        </w:rPr>
        <w:t>Орасио</w:t>
      </w:r>
      <w:proofErr w:type="spellEnd"/>
      <w:r w:rsidRPr="005860E3">
        <w:rPr>
          <w:b/>
          <w:sz w:val="24"/>
          <w:szCs w:val="24"/>
          <w:u w:val="single"/>
        </w:rPr>
        <w:t xml:space="preserve"> </w:t>
      </w:r>
      <w:proofErr w:type="spellStart"/>
      <w:r w:rsidRPr="005860E3">
        <w:rPr>
          <w:b/>
          <w:sz w:val="24"/>
          <w:szCs w:val="24"/>
          <w:u w:val="single"/>
        </w:rPr>
        <w:t>Кирогу</w:t>
      </w:r>
      <w:proofErr w:type="spellEnd"/>
      <w:r w:rsidRPr="005860E3">
        <w:rPr>
          <w:b/>
          <w:sz w:val="24"/>
          <w:szCs w:val="24"/>
          <w:u w:val="single"/>
        </w:rPr>
        <w:t xml:space="preserve"> называли «мудрым лешим», а Степана </w:t>
      </w:r>
      <w:proofErr w:type="spellStart"/>
      <w:r w:rsidRPr="005860E3">
        <w:rPr>
          <w:b/>
          <w:sz w:val="24"/>
          <w:szCs w:val="24"/>
          <w:u w:val="single"/>
        </w:rPr>
        <w:t>Эрьзю</w:t>
      </w:r>
      <w:proofErr w:type="spellEnd"/>
      <w:r w:rsidRPr="005860E3">
        <w:rPr>
          <w:b/>
          <w:sz w:val="24"/>
          <w:szCs w:val="24"/>
          <w:u w:val="single"/>
        </w:rPr>
        <w:t xml:space="preserve"> – «богом сельвы».</w:t>
      </w:r>
    </w:p>
    <w:p w:rsidR="009556E5" w:rsidRPr="005860E3" w:rsidRDefault="009556E5" w:rsidP="009556E5">
      <w:pPr>
        <w:jc w:val="both"/>
        <w:rPr>
          <w:rFonts w:ascii="Times New Roman" w:hAnsi="Times New Roman" w:cs="Times New Roman"/>
          <w:sz w:val="28"/>
          <w:szCs w:val="28"/>
        </w:rPr>
      </w:pPr>
      <w:r w:rsidRPr="005860E3">
        <w:rPr>
          <w:rFonts w:ascii="Times New Roman" w:hAnsi="Times New Roman" w:cs="Times New Roman"/>
          <w:sz w:val="28"/>
          <w:szCs w:val="28"/>
        </w:rPr>
        <w:t xml:space="preserve">    Выбрали для постановки в жанре пантомимы сказку «Ленивая пчела». Фоном звучали «голоса» природы, латиноамериканские мотивы, выразительное чтение.</w:t>
      </w:r>
    </w:p>
    <w:p w:rsidR="009556E5" w:rsidRPr="005860E3" w:rsidRDefault="005860E3" w:rsidP="009556E5">
      <w:pPr>
        <w:spacing w:after="0"/>
        <w:jc w:val="both"/>
        <w:rPr>
          <w:rFonts w:ascii="Times New Roman" w:hAnsi="Times New Roman" w:cs="Times New Roman"/>
          <w:sz w:val="28"/>
          <w:szCs w:val="28"/>
        </w:rPr>
      </w:pPr>
      <w:r w:rsidRPr="005860E3">
        <w:rPr>
          <w:rFonts w:ascii="Times New Roman" w:eastAsia="Times New Roman" w:hAnsi="Times New Roman" w:cs="Times New Roman"/>
          <w:b/>
          <w:i/>
          <w:color w:val="222222"/>
          <w:sz w:val="28"/>
          <w:szCs w:val="28"/>
        </w:rPr>
        <w:t xml:space="preserve">   </w:t>
      </w:r>
      <w:r w:rsidR="009556E5" w:rsidRPr="005860E3">
        <w:rPr>
          <w:rFonts w:ascii="Times New Roman" w:hAnsi="Times New Roman" w:cs="Times New Roman"/>
          <w:sz w:val="28"/>
          <w:szCs w:val="28"/>
        </w:rPr>
        <w:t xml:space="preserve">13 марта 2015 года, гимназисты – второклассники участвовали </w:t>
      </w:r>
      <w:proofErr w:type="gramStart"/>
      <w:r w:rsidR="009556E5" w:rsidRPr="005860E3">
        <w:rPr>
          <w:rFonts w:ascii="Times New Roman" w:hAnsi="Times New Roman" w:cs="Times New Roman"/>
          <w:sz w:val="28"/>
          <w:szCs w:val="28"/>
        </w:rPr>
        <w:t>в</w:t>
      </w:r>
      <w:proofErr w:type="gramEnd"/>
    </w:p>
    <w:p w:rsidR="009556E5" w:rsidRPr="005860E3" w:rsidRDefault="009556E5" w:rsidP="009556E5">
      <w:pPr>
        <w:spacing w:after="0"/>
        <w:jc w:val="both"/>
        <w:rPr>
          <w:rFonts w:ascii="Times New Roman" w:hAnsi="Times New Roman" w:cs="Times New Roman"/>
          <w:sz w:val="28"/>
          <w:szCs w:val="28"/>
        </w:rPr>
      </w:pPr>
      <w:r w:rsidRPr="005860E3">
        <w:rPr>
          <w:rFonts w:ascii="Times New Roman" w:hAnsi="Times New Roman" w:cs="Times New Roman"/>
          <w:sz w:val="28"/>
          <w:szCs w:val="28"/>
        </w:rPr>
        <w:t xml:space="preserve">юбилейных </w:t>
      </w:r>
      <w:proofErr w:type="gramStart"/>
      <w:r w:rsidRPr="005860E3">
        <w:rPr>
          <w:rFonts w:ascii="Times New Roman" w:hAnsi="Times New Roman" w:cs="Times New Roman"/>
          <w:sz w:val="28"/>
          <w:szCs w:val="28"/>
        </w:rPr>
        <w:t>мероприятиях</w:t>
      </w:r>
      <w:proofErr w:type="gramEnd"/>
      <w:r w:rsidRPr="005860E3">
        <w:rPr>
          <w:rFonts w:ascii="Times New Roman" w:hAnsi="Times New Roman" w:cs="Times New Roman"/>
          <w:sz w:val="28"/>
          <w:szCs w:val="28"/>
        </w:rPr>
        <w:t xml:space="preserve"> к 145-летию со дня рождения Ф.В. </w:t>
      </w:r>
      <w:proofErr w:type="spellStart"/>
      <w:r w:rsidRPr="005860E3">
        <w:rPr>
          <w:rFonts w:ascii="Times New Roman" w:hAnsi="Times New Roman" w:cs="Times New Roman"/>
          <w:sz w:val="28"/>
          <w:szCs w:val="28"/>
        </w:rPr>
        <w:t>Сычкова</w:t>
      </w:r>
      <w:proofErr w:type="spellEnd"/>
      <w:r w:rsidRPr="005860E3">
        <w:rPr>
          <w:rFonts w:ascii="Times New Roman" w:hAnsi="Times New Roman" w:cs="Times New Roman"/>
          <w:sz w:val="28"/>
          <w:szCs w:val="28"/>
        </w:rPr>
        <w:t xml:space="preserve">. Фрагмент музейного праздника «Художник радости»,  в котором  ребята   читали стихи, пели, плясали, «оживляли картины», стал яркой, содержательной частью церемонии, примером полихудожественного подхода к процессу эстетического воспитания школьников. </w:t>
      </w:r>
    </w:p>
    <w:p w:rsidR="009556E5" w:rsidRPr="005860E3" w:rsidRDefault="009556E5" w:rsidP="009556E5">
      <w:pPr>
        <w:spacing w:after="0"/>
        <w:jc w:val="both"/>
        <w:rPr>
          <w:rFonts w:ascii="Times New Roman" w:hAnsi="Times New Roman" w:cs="Times New Roman"/>
          <w:sz w:val="28"/>
          <w:szCs w:val="28"/>
        </w:rPr>
      </w:pPr>
      <w:r w:rsidRPr="005860E3">
        <w:rPr>
          <w:rFonts w:ascii="Times New Roman" w:hAnsi="Times New Roman" w:cs="Times New Roman"/>
          <w:sz w:val="28"/>
          <w:szCs w:val="28"/>
        </w:rPr>
        <w:t xml:space="preserve">Конечно, предваряло эту работу чтение книги «Художник радости Федот </w:t>
      </w:r>
      <w:proofErr w:type="spellStart"/>
      <w:r w:rsidRPr="005860E3">
        <w:rPr>
          <w:rFonts w:ascii="Times New Roman" w:hAnsi="Times New Roman" w:cs="Times New Roman"/>
          <w:sz w:val="28"/>
          <w:szCs w:val="28"/>
        </w:rPr>
        <w:t>Сычков</w:t>
      </w:r>
      <w:proofErr w:type="spellEnd"/>
      <w:r w:rsidRPr="005860E3">
        <w:rPr>
          <w:rFonts w:ascii="Times New Roman" w:hAnsi="Times New Roman" w:cs="Times New Roman"/>
          <w:sz w:val="28"/>
          <w:szCs w:val="28"/>
        </w:rPr>
        <w:t>». Небольшой отрывок сценар</w:t>
      </w:r>
      <w:r w:rsidR="00CE4F70">
        <w:rPr>
          <w:rFonts w:ascii="Times New Roman" w:hAnsi="Times New Roman" w:cs="Times New Roman"/>
          <w:sz w:val="28"/>
          <w:szCs w:val="28"/>
        </w:rPr>
        <w:t>ия праздника опубликован в альма</w:t>
      </w:r>
      <w:r w:rsidRPr="005860E3">
        <w:rPr>
          <w:rFonts w:ascii="Times New Roman" w:hAnsi="Times New Roman" w:cs="Times New Roman"/>
          <w:sz w:val="28"/>
          <w:szCs w:val="28"/>
        </w:rPr>
        <w:t xml:space="preserve">нахе «Наш музей. 55 лет» (Саранск, 2015). </w:t>
      </w:r>
    </w:p>
    <w:p w:rsidR="009556E5" w:rsidRPr="005860E3" w:rsidRDefault="009556E5" w:rsidP="009556E5">
      <w:pPr>
        <w:spacing w:after="0"/>
        <w:jc w:val="both"/>
        <w:rPr>
          <w:rFonts w:ascii="Times New Roman" w:hAnsi="Times New Roman" w:cs="Times New Roman"/>
          <w:sz w:val="28"/>
          <w:szCs w:val="28"/>
        </w:rPr>
      </w:pPr>
    </w:p>
    <w:p w:rsidR="009556E5" w:rsidRPr="005860E3" w:rsidRDefault="009556E5" w:rsidP="009556E5">
      <w:pPr>
        <w:jc w:val="both"/>
        <w:rPr>
          <w:rFonts w:ascii="Times New Roman" w:hAnsi="Times New Roman" w:cs="Times New Roman"/>
          <w:color w:val="FF0000"/>
          <w:sz w:val="28"/>
          <w:szCs w:val="28"/>
        </w:rPr>
      </w:pPr>
      <w:r w:rsidRPr="005860E3">
        <w:rPr>
          <w:rFonts w:ascii="Times New Roman" w:hAnsi="Times New Roman" w:cs="Times New Roman"/>
          <w:sz w:val="28"/>
          <w:szCs w:val="28"/>
        </w:rPr>
        <w:t xml:space="preserve">    На уроках изобразительного искусства  «дети примеряют на себя роль художника». Не всегда замысел получается, не хватает навыка изобразить объекты так, как ты их видишь. Приходит осознание того как много нужно трудиться, чтобы научиться мастерству, сколько нужно терпения и усидчивости. Как важно быть целеустремлённым, уметь управлять своей волей. Тем больше ребята восхищаются шедеврами, хранящимися в музее.</w:t>
      </w:r>
    </w:p>
    <w:p w:rsidR="009556E5" w:rsidRPr="005860E3" w:rsidRDefault="009556E5" w:rsidP="009556E5">
      <w:pPr>
        <w:jc w:val="both"/>
        <w:rPr>
          <w:rFonts w:ascii="Times New Roman" w:hAnsi="Times New Roman" w:cs="Times New Roman"/>
          <w:sz w:val="28"/>
          <w:szCs w:val="28"/>
        </w:rPr>
      </w:pPr>
      <w:r w:rsidRPr="005860E3">
        <w:rPr>
          <w:rFonts w:ascii="Times New Roman" w:hAnsi="Times New Roman" w:cs="Times New Roman"/>
          <w:sz w:val="28"/>
          <w:szCs w:val="28"/>
        </w:rPr>
        <w:t xml:space="preserve">     Мы не только друзья музея изобразительных искусств (дети очень гордятся этим званием).</w:t>
      </w:r>
    </w:p>
    <w:p w:rsidR="009556E5" w:rsidRPr="005860E3" w:rsidRDefault="009556E5" w:rsidP="009556E5">
      <w:pPr>
        <w:jc w:val="both"/>
        <w:rPr>
          <w:rFonts w:ascii="Times New Roman" w:hAnsi="Times New Roman" w:cs="Times New Roman"/>
          <w:sz w:val="28"/>
          <w:szCs w:val="28"/>
        </w:rPr>
      </w:pPr>
      <w:r w:rsidRPr="005860E3">
        <w:rPr>
          <w:rFonts w:ascii="Times New Roman" w:hAnsi="Times New Roman" w:cs="Times New Roman"/>
          <w:sz w:val="28"/>
          <w:szCs w:val="28"/>
        </w:rPr>
        <w:lastRenderedPageBreak/>
        <w:t xml:space="preserve">   С  народными традициями и обычаями дети знакомятся на занятиях  </w:t>
      </w:r>
      <w:r w:rsidRPr="005860E3">
        <w:rPr>
          <w:rFonts w:ascii="Times New Roman" w:hAnsi="Times New Roman" w:cs="Times New Roman"/>
          <w:b/>
          <w:sz w:val="28"/>
          <w:szCs w:val="28"/>
        </w:rPr>
        <w:t>музея национальной культуры</w:t>
      </w:r>
      <w:r w:rsidRPr="005860E3">
        <w:rPr>
          <w:rFonts w:ascii="Times New Roman" w:hAnsi="Times New Roman" w:cs="Times New Roman"/>
          <w:sz w:val="28"/>
          <w:szCs w:val="28"/>
        </w:rPr>
        <w:t xml:space="preserve">, историей родного края, его достопримечательностями, его красотой – в </w:t>
      </w:r>
      <w:r w:rsidRPr="005860E3">
        <w:rPr>
          <w:rFonts w:ascii="Times New Roman" w:hAnsi="Times New Roman" w:cs="Times New Roman"/>
          <w:b/>
          <w:sz w:val="28"/>
          <w:szCs w:val="28"/>
        </w:rPr>
        <w:t>краеведческом музее</w:t>
      </w:r>
      <w:r w:rsidRPr="005860E3">
        <w:rPr>
          <w:rFonts w:ascii="Times New Roman" w:hAnsi="Times New Roman" w:cs="Times New Roman"/>
          <w:sz w:val="28"/>
          <w:szCs w:val="28"/>
        </w:rPr>
        <w:t xml:space="preserve">. Вся эта работа способствует формированию чувств патриотизма. Мы гордимся своими земляками, любим свой край, свою родину. Думаю, что вместе с музейными педагогами  нам удаётся посеять в неокрепшие души детей зёрна Добра и Красоты. </w:t>
      </w:r>
    </w:p>
    <w:p w:rsidR="009556E5" w:rsidRPr="005860E3" w:rsidRDefault="005860E3" w:rsidP="009556E5">
      <w:pPr>
        <w:jc w:val="both"/>
        <w:rPr>
          <w:rFonts w:ascii="Times New Roman" w:hAnsi="Times New Roman" w:cs="Times New Roman"/>
          <w:b/>
          <w:sz w:val="28"/>
          <w:szCs w:val="28"/>
        </w:rPr>
      </w:pPr>
      <w:r>
        <w:rPr>
          <w:rFonts w:ascii="Times New Roman" w:eastAsia="Times New Roman" w:hAnsi="Times New Roman" w:cs="Times New Roman"/>
          <w:b/>
          <w:i/>
          <w:color w:val="222222"/>
          <w:sz w:val="36"/>
          <w:szCs w:val="36"/>
        </w:rPr>
        <w:t xml:space="preserve">   </w:t>
      </w:r>
      <w:r w:rsidR="009556E5" w:rsidRPr="008E77ED">
        <w:rPr>
          <w:rFonts w:ascii="Times New Roman" w:hAnsi="Times New Roman" w:cs="Times New Roman"/>
          <w:sz w:val="28"/>
          <w:szCs w:val="28"/>
        </w:rPr>
        <w:t xml:space="preserve">Продолжением этой работы бывают </w:t>
      </w:r>
      <w:r w:rsidR="009556E5" w:rsidRPr="00896220">
        <w:rPr>
          <w:rFonts w:ascii="Times New Roman" w:hAnsi="Times New Roman" w:cs="Times New Roman"/>
          <w:b/>
          <w:sz w:val="28"/>
          <w:szCs w:val="28"/>
        </w:rPr>
        <w:t>исследовательские работы,</w:t>
      </w:r>
      <w:r w:rsidR="009556E5" w:rsidRPr="008E77ED">
        <w:rPr>
          <w:rFonts w:ascii="Times New Roman" w:hAnsi="Times New Roman" w:cs="Times New Roman"/>
          <w:sz w:val="28"/>
          <w:szCs w:val="28"/>
        </w:rPr>
        <w:t xml:space="preserve"> </w:t>
      </w:r>
      <w:r w:rsidR="009556E5" w:rsidRPr="00896220">
        <w:rPr>
          <w:rFonts w:ascii="Times New Roman" w:hAnsi="Times New Roman" w:cs="Times New Roman"/>
          <w:b/>
          <w:sz w:val="28"/>
          <w:szCs w:val="28"/>
        </w:rPr>
        <w:t>выступления на детских  конференциях,</w:t>
      </w:r>
      <w:r>
        <w:rPr>
          <w:rFonts w:ascii="Times New Roman" w:hAnsi="Times New Roman" w:cs="Times New Roman"/>
          <w:b/>
          <w:sz w:val="28"/>
          <w:szCs w:val="28"/>
        </w:rPr>
        <w:t xml:space="preserve"> </w:t>
      </w:r>
      <w:r w:rsidR="009556E5" w:rsidRPr="008E77ED">
        <w:rPr>
          <w:rFonts w:ascii="Times New Roman" w:hAnsi="Times New Roman" w:cs="Times New Roman"/>
          <w:sz w:val="28"/>
          <w:szCs w:val="28"/>
        </w:rPr>
        <w:t xml:space="preserve">организация </w:t>
      </w:r>
      <w:r w:rsidR="009556E5" w:rsidRPr="008E77ED">
        <w:rPr>
          <w:rFonts w:ascii="Times New Roman" w:hAnsi="Times New Roman" w:cs="Times New Roman"/>
          <w:b/>
          <w:i/>
          <w:sz w:val="32"/>
          <w:szCs w:val="32"/>
          <w:u w:val="single"/>
        </w:rPr>
        <w:t>м</w:t>
      </w:r>
      <w:r w:rsidR="009556E5">
        <w:rPr>
          <w:rFonts w:ascii="Times New Roman" w:hAnsi="Times New Roman" w:cs="Times New Roman"/>
          <w:b/>
          <w:i/>
          <w:sz w:val="32"/>
          <w:szCs w:val="32"/>
          <w:u w:val="single"/>
        </w:rPr>
        <w:t>ини-м</w:t>
      </w:r>
      <w:r w:rsidR="009556E5" w:rsidRPr="008E77ED">
        <w:rPr>
          <w:rFonts w:ascii="Times New Roman" w:hAnsi="Times New Roman" w:cs="Times New Roman"/>
          <w:b/>
          <w:i/>
          <w:sz w:val="32"/>
          <w:szCs w:val="32"/>
          <w:u w:val="single"/>
        </w:rPr>
        <w:t>узея в классе</w:t>
      </w:r>
      <w:r w:rsidR="009556E5" w:rsidRPr="008E77ED">
        <w:rPr>
          <w:rFonts w:ascii="Times New Roman" w:hAnsi="Times New Roman" w:cs="Times New Roman"/>
          <w:sz w:val="28"/>
          <w:szCs w:val="28"/>
        </w:rPr>
        <w:t xml:space="preserve">, </w:t>
      </w:r>
      <w:r w:rsidR="009556E5" w:rsidRPr="00BF2DE7">
        <w:rPr>
          <w:rFonts w:ascii="Times New Roman" w:hAnsi="Times New Roman" w:cs="Times New Roman"/>
          <w:b/>
          <w:sz w:val="28"/>
          <w:szCs w:val="28"/>
        </w:rPr>
        <w:t xml:space="preserve">подготовка экскурсий для </w:t>
      </w:r>
      <w:proofErr w:type="spellStart"/>
      <w:r w:rsidR="009556E5" w:rsidRPr="00BF2DE7">
        <w:rPr>
          <w:rFonts w:ascii="Times New Roman" w:hAnsi="Times New Roman" w:cs="Times New Roman"/>
          <w:b/>
          <w:sz w:val="28"/>
          <w:szCs w:val="28"/>
        </w:rPr>
        <w:t>младшеклассников</w:t>
      </w:r>
      <w:proofErr w:type="spellEnd"/>
      <w:r w:rsidR="009556E5" w:rsidRPr="00BF2DE7">
        <w:rPr>
          <w:rFonts w:ascii="Times New Roman" w:hAnsi="Times New Roman" w:cs="Times New Roman"/>
          <w:b/>
          <w:sz w:val="28"/>
          <w:szCs w:val="28"/>
        </w:rPr>
        <w:t xml:space="preserve"> и родителей, сочинения о родителях и их профессиях, о бабушках и дедушках, других родственниках об их участии в жизни города, республики, страны </w:t>
      </w:r>
      <w:proofErr w:type="gramStart"/>
      <w:r w:rsidR="009556E5" w:rsidRPr="00BF2DE7">
        <w:rPr>
          <w:rFonts w:ascii="Times New Roman" w:hAnsi="Times New Roman" w:cs="Times New Roman"/>
          <w:b/>
          <w:sz w:val="28"/>
          <w:szCs w:val="28"/>
        </w:rPr>
        <w:t xml:space="preserve">( </w:t>
      </w:r>
      <w:proofErr w:type="gramEnd"/>
      <w:r w:rsidR="009556E5" w:rsidRPr="00BF2DE7">
        <w:rPr>
          <w:rFonts w:ascii="Times New Roman" w:hAnsi="Times New Roman" w:cs="Times New Roman"/>
          <w:b/>
          <w:sz w:val="28"/>
          <w:szCs w:val="28"/>
        </w:rPr>
        <w:t>о войне).</w:t>
      </w:r>
      <w:r w:rsidR="009556E5" w:rsidRPr="008E77ED">
        <w:rPr>
          <w:rFonts w:ascii="Times New Roman" w:hAnsi="Times New Roman" w:cs="Times New Roman"/>
          <w:sz w:val="28"/>
          <w:szCs w:val="28"/>
        </w:rPr>
        <w:t xml:space="preserve"> ( Сочинение «О чём рассказала старая фотография…» </w:t>
      </w:r>
      <w:r w:rsidR="009556E5" w:rsidRPr="008E77ED">
        <w:rPr>
          <w:rFonts w:ascii="Times New Roman" w:hAnsi="Times New Roman" w:cs="Times New Roman"/>
          <w:i/>
          <w:sz w:val="28"/>
          <w:szCs w:val="28"/>
        </w:rPr>
        <w:t>Даже родственные связи между семьями об</w:t>
      </w:r>
      <w:r w:rsidR="009556E5">
        <w:rPr>
          <w:rFonts w:ascii="Times New Roman" w:hAnsi="Times New Roman" w:cs="Times New Roman"/>
          <w:i/>
          <w:sz w:val="28"/>
          <w:szCs w:val="28"/>
        </w:rPr>
        <w:t>наружились</w:t>
      </w:r>
      <w:r w:rsidR="009556E5" w:rsidRPr="008E77ED">
        <w:rPr>
          <w:rFonts w:ascii="Times New Roman" w:hAnsi="Times New Roman" w:cs="Times New Roman"/>
          <w:i/>
          <w:sz w:val="28"/>
          <w:szCs w:val="28"/>
        </w:rPr>
        <w:t xml:space="preserve">). </w:t>
      </w:r>
      <w:r w:rsidR="009556E5" w:rsidRPr="008E77ED">
        <w:rPr>
          <w:rFonts w:ascii="Times New Roman" w:hAnsi="Times New Roman" w:cs="Times New Roman"/>
          <w:sz w:val="28"/>
          <w:szCs w:val="28"/>
        </w:rPr>
        <w:t xml:space="preserve">Всё по-детски трогательно, но и очень серьёзно.  </w:t>
      </w:r>
    </w:p>
    <w:p w:rsidR="009556E5" w:rsidRDefault="009556E5" w:rsidP="009556E5">
      <w:pPr>
        <w:jc w:val="both"/>
        <w:rPr>
          <w:rFonts w:ascii="Times New Roman" w:hAnsi="Times New Roman" w:cs="Times New Roman"/>
          <w:sz w:val="32"/>
          <w:szCs w:val="32"/>
        </w:rPr>
      </w:pPr>
      <w:r w:rsidRPr="008E77ED">
        <w:rPr>
          <w:rFonts w:ascii="Times New Roman" w:hAnsi="Times New Roman" w:cs="Times New Roman"/>
          <w:sz w:val="28"/>
          <w:szCs w:val="28"/>
        </w:rPr>
        <w:t xml:space="preserve">   </w:t>
      </w:r>
      <w:r w:rsidRPr="008E77ED">
        <w:rPr>
          <w:rFonts w:ascii="Times New Roman" w:hAnsi="Times New Roman" w:cs="Times New Roman"/>
          <w:sz w:val="32"/>
          <w:szCs w:val="32"/>
        </w:rPr>
        <w:t xml:space="preserve"> По литературному чтению есть такое задание, как </w:t>
      </w:r>
      <w:r w:rsidRPr="008E77ED">
        <w:rPr>
          <w:rFonts w:ascii="Times New Roman" w:hAnsi="Times New Roman" w:cs="Times New Roman"/>
          <w:b/>
          <w:i/>
          <w:sz w:val="32"/>
          <w:szCs w:val="32"/>
          <w:u w:val="single"/>
        </w:rPr>
        <w:t>«создание музея старинных вещей»</w:t>
      </w:r>
      <w:r>
        <w:rPr>
          <w:rFonts w:ascii="Times New Roman" w:hAnsi="Times New Roman" w:cs="Times New Roman"/>
          <w:b/>
          <w:i/>
          <w:sz w:val="32"/>
          <w:szCs w:val="32"/>
          <w:u w:val="single"/>
        </w:rPr>
        <w:t xml:space="preserve">, </w:t>
      </w:r>
      <w:r w:rsidRPr="00B74693">
        <w:rPr>
          <w:rFonts w:ascii="Times New Roman" w:hAnsi="Times New Roman" w:cs="Times New Roman"/>
          <w:sz w:val="32"/>
          <w:szCs w:val="32"/>
        </w:rPr>
        <w:t xml:space="preserve">а </w:t>
      </w:r>
      <w:r>
        <w:rPr>
          <w:rFonts w:ascii="Times New Roman" w:hAnsi="Times New Roman" w:cs="Times New Roman"/>
          <w:sz w:val="32"/>
          <w:szCs w:val="32"/>
        </w:rPr>
        <w:t xml:space="preserve">в курсе русского языка тема: </w:t>
      </w:r>
      <w:r w:rsidRPr="00B74693">
        <w:rPr>
          <w:rFonts w:ascii="Times New Roman" w:hAnsi="Times New Roman" w:cs="Times New Roman"/>
          <w:b/>
          <w:i/>
          <w:sz w:val="32"/>
          <w:szCs w:val="32"/>
          <w:u w:val="single"/>
        </w:rPr>
        <w:t>«Устаревшие слова»</w:t>
      </w:r>
      <w:r>
        <w:rPr>
          <w:rFonts w:ascii="Times New Roman" w:hAnsi="Times New Roman" w:cs="Times New Roman"/>
          <w:sz w:val="32"/>
          <w:szCs w:val="32"/>
        </w:rPr>
        <w:t>.</w:t>
      </w:r>
      <w:r w:rsidRPr="008E77ED">
        <w:rPr>
          <w:rFonts w:ascii="Times New Roman" w:hAnsi="Times New Roman" w:cs="Times New Roman"/>
          <w:sz w:val="32"/>
          <w:szCs w:val="32"/>
        </w:rPr>
        <w:t xml:space="preserve"> С каким удовольствием  ребята собирали различные предметы, которые хранились в семье. </w:t>
      </w:r>
      <w:proofErr w:type="gramStart"/>
      <w:r w:rsidRPr="008E77ED">
        <w:rPr>
          <w:rFonts w:ascii="Times New Roman" w:hAnsi="Times New Roman" w:cs="Times New Roman"/>
          <w:sz w:val="32"/>
          <w:szCs w:val="32"/>
        </w:rPr>
        <w:t>Перо, веретено, чугунок, прялка, самовар… у каждой вещи своё назнач</w:t>
      </w:r>
      <w:r>
        <w:rPr>
          <w:rFonts w:ascii="Times New Roman" w:hAnsi="Times New Roman" w:cs="Times New Roman"/>
          <w:sz w:val="32"/>
          <w:szCs w:val="32"/>
        </w:rPr>
        <w:t xml:space="preserve">ение, история, легенда, </w:t>
      </w:r>
      <w:proofErr w:type="spellStart"/>
      <w:r>
        <w:rPr>
          <w:rFonts w:ascii="Times New Roman" w:hAnsi="Times New Roman" w:cs="Times New Roman"/>
          <w:sz w:val="32"/>
          <w:szCs w:val="32"/>
        </w:rPr>
        <w:t>поверие</w:t>
      </w:r>
      <w:proofErr w:type="spellEnd"/>
      <w:r>
        <w:rPr>
          <w:rFonts w:ascii="Times New Roman" w:hAnsi="Times New Roman" w:cs="Times New Roman"/>
          <w:sz w:val="32"/>
          <w:szCs w:val="32"/>
        </w:rPr>
        <w:t>, жизнь, которая была в прошлом.</w:t>
      </w:r>
      <w:proofErr w:type="gramEnd"/>
      <w:r w:rsidRPr="008E77E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42A85">
        <w:rPr>
          <w:rFonts w:ascii="Times New Roman" w:hAnsi="Times New Roman" w:cs="Times New Roman"/>
          <w:b/>
          <w:sz w:val="32"/>
          <w:szCs w:val="32"/>
        </w:rPr>
        <w:t>Какая кропотливая работа велась по подбору информации и как вся эта работа расширяет кругозор юных читателей.</w:t>
      </w:r>
      <w:r w:rsidRPr="008E77ED">
        <w:rPr>
          <w:rFonts w:ascii="Times New Roman" w:hAnsi="Times New Roman" w:cs="Times New Roman"/>
          <w:sz w:val="32"/>
          <w:szCs w:val="32"/>
        </w:rPr>
        <w:t xml:space="preserve"> Ребята </w:t>
      </w:r>
      <w:r>
        <w:rPr>
          <w:rFonts w:ascii="Times New Roman" w:hAnsi="Times New Roman" w:cs="Times New Roman"/>
          <w:sz w:val="32"/>
          <w:szCs w:val="32"/>
        </w:rPr>
        <w:t xml:space="preserve">активно, с большим желанием </w:t>
      </w:r>
      <w:r w:rsidRPr="008E77ED">
        <w:rPr>
          <w:rFonts w:ascii="Times New Roman" w:hAnsi="Times New Roman" w:cs="Times New Roman"/>
          <w:sz w:val="32"/>
          <w:szCs w:val="32"/>
        </w:rPr>
        <w:t>проводили экскурсии не только для детей своего класса. Им не нужно было объяснять, как это делать.</w:t>
      </w:r>
      <w:r>
        <w:rPr>
          <w:rFonts w:ascii="Times New Roman" w:hAnsi="Times New Roman" w:cs="Times New Roman"/>
          <w:sz w:val="32"/>
          <w:szCs w:val="32"/>
        </w:rPr>
        <w:t xml:space="preserve"> </w:t>
      </w:r>
      <w:proofErr w:type="gramStart"/>
      <w:r>
        <w:rPr>
          <w:rFonts w:ascii="Times New Roman" w:hAnsi="Times New Roman" w:cs="Times New Roman"/>
          <w:sz w:val="32"/>
          <w:szCs w:val="32"/>
        </w:rPr>
        <w:t>Выполняя  задания творческого и поискового характера учащиеся приходят</w:t>
      </w:r>
      <w:proofErr w:type="gramEnd"/>
      <w:r>
        <w:rPr>
          <w:rFonts w:ascii="Times New Roman" w:hAnsi="Times New Roman" w:cs="Times New Roman"/>
          <w:sz w:val="32"/>
          <w:szCs w:val="32"/>
        </w:rPr>
        <w:t xml:space="preserve"> к выводам о взаимосвязях, закономерностях в жизни и языке.</w:t>
      </w:r>
    </w:p>
    <w:p w:rsidR="009556E5" w:rsidRPr="001210B3" w:rsidRDefault="009556E5" w:rsidP="001210B3">
      <w:pPr>
        <w:spacing w:after="0"/>
        <w:jc w:val="both"/>
        <w:rPr>
          <w:rFonts w:ascii="Times New Roman" w:hAnsi="Times New Roman" w:cs="Times New Roman"/>
          <w:b/>
          <w:sz w:val="28"/>
          <w:szCs w:val="28"/>
          <w:u w:val="single"/>
        </w:rPr>
      </w:pPr>
      <w:r w:rsidRPr="001210B3">
        <w:rPr>
          <w:rFonts w:ascii="Times New Roman" w:hAnsi="Times New Roman" w:cs="Times New Roman"/>
          <w:b/>
          <w:sz w:val="28"/>
          <w:szCs w:val="28"/>
          <w:u w:val="single"/>
        </w:rPr>
        <w:t xml:space="preserve">Подведём  итог всему сказанному </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rPr>
        <w:t xml:space="preserve">На музейных уроках и мероприятиях </w:t>
      </w:r>
    </w:p>
    <w:p w:rsidR="009556E5" w:rsidRPr="001210B3" w:rsidRDefault="009556E5" w:rsidP="001210B3">
      <w:pPr>
        <w:spacing w:after="0"/>
        <w:jc w:val="both"/>
        <w:rPr>
          <w:rFonts w:ascii="Times New Roman" w:hAnsi="Times New Roman" w:cs="Times New Roman"/>
          <w:sz w:val="28"/>
          <w:szCs w:val="28"/>
          <w:u w:val="single"/>
        </w:rPr>
      </w:pPr>
      <w:r w:rsidRPr="001210B3">
        <w:rPr>
          <w:rFonts w:ascii="Times New Roman" w:hAnsi="Times New Roman" w:cs="Times New Roman"/>
          <w:sz w:val="28"/>
          <w:szCs w:val="28"/>
        </w:rPr>
        <w:t xml:space="preserve">мы (взрослые и дети) </w:t>
      </w:r>
      <w:r w:rsidRPr="001210B3">
        <w:rPr>
          <w:rFonts w:ascii="Times New Roman" w:hAnsi="Times New Roman" w:cs="Times New Roman"/>
          <w:sz w:val="28"/>
          <w:szCs w:val="28"/>
          <w:u w:val="single"/>
        </w:rPr>
        <w:t xml:space="preserve">учимся </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rPr>
        <w:t xml:space="preserve">                                                  ценить и создавать красоту,</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rPr>
        <w:t xml:space="preserve">                                                  общению, </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u w:val="single"/>
        </w:rPr>
        <w:t xml:space="preserve"> развиваем</w:t>
      </w:r>
      <w:r w:rsidRPr="001210B3">
        <w:rPr>
          <w:rFonts w:ascii="Times New Roman" w:hAnsi="Times New Roman" w:cs="Times New Roman"/>
          <w:sz w:val="28"/>
          <w:szCs w:val="28"/>
        </w:rPr>
        <w:t xml:space="preserve"> речь, наблюдательность, воображение, личностные качества,</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u w:val="single"/>
        </w:rPr>
        <w:t>пробуждаем</w:t>
      </w:r>
      <w:r w:rsidRPr="001210B3">
        <w:rPr>
          <w:rFonts w:ascii="Times New Roman" w:hAnsi="Times New Roman" w:cs="Times New Roman"/>
          <w:sz w:val="28"/>
          <w:szCs w:val="28"/>
        </w:rPr>
        <w:t xml:space="preserve"> чувства, мысли,</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u w:val="single"/>
        </w:rPr>
        <w:lastRenderedPageBreak/>
        <w:t>прививаем</w:t>
      </w:r>
      <w:r w:rsidRPr="001210B3">
        <w:rPr>
          <w:rFonts w:ascii="Times New Roman" w:hAnsi="Times New Roman" w:cs="Times New Roman"/>
          <w:sz w:val="28"/>
          <w:szCs w:val="28"/>
        </w:rPr>
        <w:t xml:space="preserve"> любознательность,</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u w:val="single"/>
        </w:rPr>
        <w:t xml:space="preserve">воспитываем </w:t>
      </w:r>
      <w:r w:rsidRPr="001210B3">
        <w:rPr>
          <w:rFonts w:ascii="Times New Roman" w:hAnsi="Times New Roman" w:cs="Times New Roman"/>
          <w:sz w:val="28"/>
          <w:szCs w:val="28"/>
        </w:rPr>
        <w:t>потребность в знании,</w:t>
      </w:r>
    </w:p>
    <w:p w:rsidR="009556E5" w:rsidRPr="001210B3" w:rsidRDefault="009556E5" w:rsidP="001210B3">
      <w:pPr>
        <w:spacing w:after="0"/>
        <w:jc w:val="both"/>
        <w:rPr>
          <w:rFonts w:ascii="Times New Roman" w:hAnsi="Times New Roman" w:cs="Times New Roman"/>
          <w:sz w:val="28"/>
          <w:szCs w:val="28"/>
        </w:rPr>
      </w:pPr>
      <w:r w:rsidRPr="001210B3">
        <w:rPr>
          <w:rFonts w:ascii="Times New Roman" w:hAnsi="Times New Roman" w:cs="Times New Roman"/>
          <w:sz w:val="28"/>
          <w:szCs w:val="28"/>
          <w:u w:val="single"/>
        </w:rPr>
        <w:t xml:space="preserve">формируем  </w:t>
      </w:r>
      <w:r w:rsidRPr="001210B3">
        <w:rPr>
          <w:rFonts w:ascii="Times New Roman" w:hAnsi="Times New Roman" w:cs="Times New Roman"/>
          <w:sz w:val="28"/>
          <w:szCs w:val="28"/>
        </w:rPr>
        <w:t>читательские интересы  и  активного читателя.</w:t>
      </w:r>
    </w:p>
    <w:p w:rsidR="001210B3" w:rsidRPr="00421743" w:rsidRDefault="001210B3" w:rsidP="009556E5">
      <w:pPr>
        <w:spacing w:after="0"/>
        <w:rPr>
          <w:rFonts w:ascii="Times New Roman" w:hAnsi="Times New Roman" w:cs="Times New Roman"/>
          <w:sz w:val="32"/>
          <w:szCs w:val="32"/>
        </w:rPr>
      </w:pPr>
    </w:p>
    <w:p w:rsidR="009556E5" w:rsidRDefault="001210B3" w:rsidP="001210B3">
      <w:pPr>
        <w:spacing w:after="0"/>
        <w:jc w:val="center"/>
        <w:rPr>
          <w:rFonts w:ascii="Times New Roman" w:hAnsi="Times New Roman" w:cs="Times New Roman"/>
          <w:sz w:val="32"/>
          <w:szCs w:val="32"/>
        </w:rPr>
      </w:pPr>
      <w:r w:rsidRPr="00A62D51">
        <w:rPr>
          <w:rFonts w:ascii="Times New Roman" w:hAnsi="Times New Roman" w:cs="Times New Roman"/>
          <w:b/>
          <w:sz w:val="28"/>
          <w:szCs w:val="28"/>
        </w:rPr>
        <w:t>О музыкальном проекте</w:t>
      </w:r>
      <w:r w:rsidRPr="00A62D51">
        <w:rPr>
          <w:rFonts w:ascii="Times New Roman" w:hAnsi="Times New Roman" w:cs="Times New Roman"/>
          <w:sz w:val="28"/>
          <w:szCs w:val="28"/>
        </w:rPr>
        <w:t>.</w:t>
      </w:r>
    </w:p>
    <w:p w:rsidR="00A62D51" w:rsidRPr="00E740E9" w:rsidRDefault="009556E5" w:rsidP="00E740E9">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E740E9">
        <w:rPr>
          <w:rFonts w:ascii="Times New Roman" w:hAnsi="Times New Roman" w:cs="Times New Roman"/>
          <w:sz w:val="32"/>
          <w:szCs w:val="32"/>
        </w:rPr>
        <w:t xml:space="preserve"> </w:t>
      </w:r>
      <w:r w:rsidR="00A62D51" w:rsidRPr="00D0692C">
        <w:rPr>
          <w:rFonts w:ascii="Times New Roman" w:hAnsi="Times New Roman" w:cs="Times New Roman"/>
          <w:sz w:val="28"/>
          <w:szCs w:val="28"/>
        </w:rPr>
        <w:t xml:space="preserve">Все дети любят быть на виду, выступать на сцене. Я благодарна руководителям ансамбля ложкарей </w:t>
      </w:r>
      <w:proofErr w:type="spellStart"/>
      <w:r w:rsidR="00A62D51" w:rsidRPr="00D0692C">
        <w:rPr>
          <w:rFonts w:ascii="Times New Roman" w:hAnsi="Times New Roman" w:cs="Times New Roman"/>
          <w:sz w:val="28"/>
          <w:szCs w:val="28"/>
        </w:rPr>
        <w:t>Кракович</w:t>
      </w:r>
      <w:proofErr w:type="spellEnd"/>
      <w:r w:rsidR="00A62D51" w:rsidRPr="00D0692C">
        <w:rPr>
          <w:rFonts w:ascii="Times New Roman" w:hAnsi="Times New Roman" w:cs="Times New Roman"/>
          <w:sz w:val="28"/>
          <w:szCs w:val="28"/>
        </w:rPr>
        <w:t xml:space="preserve"> Юлии Евгеньевне и  студии бальных танцев Киселёву Сергею Александровичу</w:t>
      </w:r>
      <w:r w:rsidR="00004CB8">
        <w:rPr>
          <w:rFonts w:ascii="Times New Roman" w:hAnsi="Times New Roman" w:cs="Times New Roman"/>
          <w:sz w:val="28"/>
          <w:szCs w:val="28"/>
        </w:rPr>
        <w:t xml:space="preserve">, </w:t>
      </w:r>
      <w:proofErr w:type="spellStart"/>
      <w:r w:rsidR="00004CB8">
        <w:rPr>
          <w:rFonts w:ascii="Times New Roman" w:hAnsi="Times New Roman" w:cs="Times New Roman"/>
          <w:sz w:val="28"/>
          <w:szCs w:val="28"/>
        </w:rPr>
        <w:t>Мазову</w:t>
      </w:r>
      <w:proofErr w:type="spellEnd"/>
      <w:r w:rsidR="00004CB8">
        <w:rPr>
          <w:rFonts w:ascii="Times New Roman" w:hAnsi="Times New Roman" w:cs="Times New Roman"/>
          <w:sz w:val="28"/>
          <w:szCs w:val="28"/>
        </w:rPr>
        <w:t xml:space="preserve"> Сергею Сергеевичу</w:t>
      </w:r>
      <w:r w:rsidR="00A62D51" w:rsidRPr="00D0692C">
        <w:rPr>
          <w:rFonts w:ascii="Times New Roman" w:hAnsi="Times New Roman" w:cs="Times New Roman"/>
          <w:sz w:val="28"/>
          <w:szCs w:val="28"/>
        </w:rPr>
        <w:t xml:space="preserve"> за ту кропотливую работу, которая предваряет выход коллектива детей на сцену. Именно коллектива, так как от слаженной работы каждого  зависит результат всех</w:t>
      </w:r>
      <w:r w:rsidR="00D0692C">
        <w:rPr>
          <w:rFonts w:ascii="Times New Roman" w:hAnsi="Times New Roman" w:cs="Times New Roman"/>
          <w:sz w:val="28"/>
          <w:szCs w:val="28"/>
        </w:rPr>
        <w:t>.</w:t>
      </w:r>
      <w:r w:rsidR="001210B3">
        <w:rPr>
          <w:rFonts w:ascii="Times New Roman" w:hAnsi="Times New Roman" w:cs="Times New Roman"/>
          <w:sz w:val="28"/>
          <w:szCs w:val="28"/>
        </w:rPr>
        <w:t xml:space="preserve"> </w:t>
      </w:r>
    </w:p>
    <w:p w:rsidR="001210B3" w:rsidRDefault="001210B3" w:rsidP="00D0692C">
      <w:pPr>
        <w:jc w:val="both"/>
        <w:rPr>
          <w:rFonts w:ascii="Times New Roman" w:hAnsi="Times New Roman" w:cs="Times New Roman"/>
          <w:sz w:val="28"/>
          <w:szCs w:val="28"/>
        </w:rPr>
      </w:pPr>
      <w:r>
        <w:rPr>
          <w:rFonts w:ascii="Times New Roman" w:hAnsi="Times New Roman" w:cs="Times New Roman"/>
          <w:sz w:val="28"/>
          <w:szCs w:val="28"/>
        </w:rPr>
        <w:t xml:space="preserve">   Очень люблю праздники, т</w:t>
      </w:r>
      <w:r w:rsidR="00945F91">
        <w:rPr>
          <w:rFonts w:ascii="Times New Roman" w:hAnsi="Times New Roman" w:cs="Times New Roman"/>
          <w:sz w:val="28"/>
          <w:szCs w:val="28"/>
        </w:rPr>
        <w:t xml:space="preserve">ематические вечера. Часто занимаюсь с детьми инсценированием, импровизациями. Чтобы развивать сценические навыки, творческие способности, приглашала к сотрудничеству Ульянова А.А, Вовк Г.Н. </w:t>
      </w:r>
    </w:p>
    <w:p w:rsidR="00A62D51" w:rsidRDefault="00F85328" w:rsidP="00B24553">
      <w:pPr>
        <w:shd w:val="clear" w:color="auto" w:fill="FFFFFF"/>
        <w:spacing w:after="149" w:line="199" w:lineRule="atLeast"/>
        <w:jc w:val="both"/>
        <w:outlineLvl w:val="2"/>
        <w:rPr>
          <w:rFonts w:ascii="Times New Roman" w:hAnsi="Times New Roman" w:cs="Times New Roman"/>
          <w:sz w:val="28"/>
          <w:szCs w:val="28"/>
        </w:rPr>
      </w:pPr>
      <w:r>
        <w:rPr>
          <w:rFonts w:ascii="Times New Roman" w:hAnsi="Times New Roman" w:cs="Times New Roman"/>
          <w:sz w:val="28"/>
          <w:szCs w:val="28"/>
        </w:rPr>
        <w:t xml:space="preserve">    Не одна сценическая постановка не обходится без подбора музыки. Научить слушать музыку и понимать её. Мечта о создании маленького школьного оркестра привела в музыкальную школу. Так родился проект</w:t>
      </w:r>
      <w:r w:rsidR="00B24553">
        <w:rPr>
          <w:rFonts w:ascii="Times New Roman" w:hAnsi="Times New Roman" w:cs="Times New Roman"/>
          <w:sz w:val="28"/>
          <w:szCs w:val="28"/>
        </w:rPr>
        <w:t xml:space="preserve"> «Вместе учимся, играем, поём!». </w:t>
      </w:r>
      <w:r>
        <w:rPr>
          <w:rFonts w:ascii="Times New Roman" w:hAnsi="Times New Roman" w:cs="Times New Roman"/>
          <w:sz w:val="28"/>
          <w:szCs w:val="28"/>
        </w:rPr>
        <w:t xml:space="preserve"> </w:t>
      </w:r>
      <w:r w:rsidR="00A62D51" w:rsidRPr="00A62D51">
        <w:rPr>
          <w:rFonts w:ascii="Times New Roman" w:hAnsi="Times New Roman" w:cs="Times New Roman"/>
          <w:sz w:val="28"/>
          <w:szCs w:val="28"/>
        </w:rPr>
        <w:t>Было много сомнений. Музыкальное образование задача музыкальной школы. Наша же цель воспитание средствами произведений музыкального искусства.  На уроках по музыке и пению мы учимся слушать и слышать, знакомимся с композиторами и исполнителями, но работа строится коллективно. В наше время дети испытывают дефицит общения. В программу дополнительного муз</w:t>
      </w:r>
      <w:proofErr w:type="gramStart"/>
      <w:r w:rsidR="00A62D51" w:rsidRPr="00A62D51">
        <w:rPr>
          <w:rFonts w:ascii="Times New Roman" w:hAnsi="Times New Roman" w:cs="Times New Roman"/>
          <w:sz w:val="28"/>
          <w:szCs w:val="28"/>
        </w:rPr>
        <w:t>.</w:t>
      </w:r>
      <w:proofErr w:type="gramEnd"/>
      <w:r w:rsidR="00A62D51" w:rsidRPr="00A62D51">
        <w:rPr>
          <w:rFonts w:ascii="Times New Roman" w:hAnsi="Times New Roman" w:cs="Times New Roman"/>
          <w:sz w:val="28"/>
          <w:szCs w:val="28"/>
        </w:rPr>
        <w:t xml:space="preserve"> </w:t>
      </w:r>
      <w:proofErr w:type="gramStart"/>
      <w:r w:rsidR="00A62D51" w:rsidRPr="00A62D51">
        <w:rPr>
          <w:rFonts w:ascii="Times New Roman" w:hAnsi="Times New Roman" w:cs="Times New Roman"/>
          <w:sz w:val="28"/>
          <w:szCs w:val="28"/>
        </w:rPr>
        <w:t>о</w:t>
      </w:r>
      <w:proofErr w:type="gramEnd"/>
      <w:r w:rsidR="00A62D51" w:rsidRPr="00A62D51">
        <w:rPr>
          <w:rFonts w:ascii="Times New Roman" w:hAnsi="Times New Roman" w:cs="Times New Roman"/>
          <w:sz w:val="28"/>
          <w:szCs w:val="28"/>
        </w:rPr>
        <w:t>бразования кроме групповых занятий, входят индивидуальные занятия по специальности, на которых ребёнок и преподаватель общаются один на один. И это позволяет затронуть тончайшие струны души ребёнка. Стане</w:t>
      </w:r>
      <w:r w:rsidR="00004CB8">
        <w:rPr>
          <w:rFonts w:ascii="Times New Roman" w:hAnsi="Times New Roman" w:cs="Times New Roman"/>
          <w:sz w:val="28"/>
          <w:szCs w:val="28"/>
        </w:rPr>
        <w:t>т ли кто-либо из них музыкантом</w:t>
      </w:r>
      <w:r w:rsidR="00A62D51" w:rsidRPr="00A62D51">
        <w:rPr>
          <w:rFonts w:ascii="Times New Roman" w:hAnsi="Times New Roman" w:cs="Times New Roman"/>
          <w:sz w:val="28"/>
          <w:szCs w:val="28"/>
        </w:rPr>
        <w:t xml:space="preserve">?  Но </w:t>
      </w:r>
      <w:r w:rsidR="00004CB8">
        <w:rPr>
          <w:rFonts w:ascii="Times New Roman" w:hAnsi="Times New Roman" w:cs="Times New Roman"/>
          <w:sz w:val="28"/>
          <w:szCs w:val="28"/>
        </w:rPr>
        <w:t xml:space="preserve">то, </w:t>
      </w:r>
      <w:r w:rsidR="00A62D51" w:rsidRPr="00A62D51">
        <w:rPr>
          <w:rFonts w:ascii="Times New Roman" w:hAnsi="Times New Roman" w:cs="Times New Roman"/>
          <w:sz w:val="28"/>
          <w:szCs w:val="28"/>
        </w:rPr>
        <w:t>что они научатся ценить музыку, труд, людей разных профессий – это точно.</w:t>
      </w:r>
    </w:p>
    <w:p w:rsidR="00B24553" w:rsidRDefault="00B24553" w:rsidP="00B24553">
      <w:pPr>
        <w:shd w:val="clear" w:color="auto" w:fill="FFFFFF"/>
        <w:spacing w:after="149" w:line="199" w:lineRule="atLeast"/>
        <w:jc w:val="both"/>
        <w:outlineLvl w:val="2"/>
        <w:rPr>
          <w:rFonts w:ascii="Arial" w:eastAsia="Times New Roman" w:hAnsi="Arial" w:cs="Arial"/>
          <w:i/>
          <w:iCs/>
          <w:color w:val="A4A4A4"/>
          <w:sz w:val="10"/>
          <w:szCs w:val="10"/>
        </w:rPr>
      </w:pPr>
      <w:proofErr w:type="gramStart"/>
      <w:r>
        <w:rPr>
          <w:rFonts w:ascii="Times New Roman" w:hAnsi="Times New Roman" w:cs="Times New Roman"/>
          <w:sz w:val="28"/>
          <w:szCs w:val="28"/>
        </w:rPr>
        <w:t>(С Сайта детской музыкальной школы №1.</w:t>
      </w:r>
      <w:r w:rsidRPr="00B24553">
        <w:rPr>
          <w:rFonts w:ascii="Arial" w:eastAsia="Times New Roman" w:hAnsi="Arial" w:cs="Arial"/>
          <w:i/>
          <w:iCs/>
          <w:color w:val="A4A4A4"/>
          <w:sz w:val="10"/>
          <w:szCs w:val="10"/>
        </w:rPr>
        <w:t xml:space="preserve"> </w:t>
      </w:r>
      <w:r w:rsidRPr="00B24553">
        <w:rPr>
          <w:rFonts w:ascii="Times New Roman" w:eastAsia="Times New Roman" w:hAnsi="Times New Roman" w:cs="Times New Roman"/>
          <w:iCs/>
          <w:sz w:val="28"/>
          <w:szCs w:val="28"/>
        </w:rPr>
        <w:t>27.05.2016</w:t>
      </w:r>
      <w:r w:rsidRPr="009F4DF2">
        <w:rPr>
          <w:rFonts w:ascii="Arial" w:eastAsia="Times New Roman" w:hAnsi="Arial" w:cs="Arial"/>
          <w:i/>
          <w:iCs/>
          <w:color w:val="A4A4A4"/>
          <w:sz w:val="10"/>
          <w:szCs w:val="10"/>
        </w:rPr>
        <w:t>     </w:t>
      </w:r>
      <w:proofErr w:type="gramEnd"/>
    </w:p>
    <w:p w:rsidR="00B24553" w:rsidRDefault="00B24553" w:rsidP="00B24553">
      <w:pPr>
        <w:shd w:val="clear" w:color="auto" w:fill="FFFFFF"/>
        <w:spacing w:after="0" w:line="240" w:lineRule="auto"/>
        <w:rPr>
          <w:rFonts w:ascii="Arial" w:eastAsia="Times New Roman" w:hAnsi="Arial" w:cs="Arial"/>
          <w:color w:val="595D5F"/>
          <w:sz w:val="28"/>
          <w:szCs w:val="28"/>
        </w:rPr>
      </w:pPr>
      <w:r w:rsidRPr="009F4DF2">
        <w:rPr>
          <w:rFonts w:ascii="Arial" w:eastAsia="Times New Roman" w:hAnsi="Arial" w:cs="Arial"/>
          <w:color w:val="595D5F"/>
          <w:sz w:val="28"/>
          <w:szCs w:val="28"/>
        </w:rPr>
        <w:t>ВМЕСТЕ УЧИМСЯ, ИГРАЕМ, ПОЁМ!</w:t>
      </w:r>
      <w:r w:rsidRPr="009F4DF2">
        <w:rPr>
          <w:rFonts w:ascii="Arial" w:eastAsia="Times New Roman" w:hAnsi="Arial" w:cs="Arial"/>
          <w:color w:val="595D5F"/>
          <w:sz w:val="28"/>
          <w:szCs w:val="28"/>
        </w:rPr>
        <w:br/>
      </w:r>
      <w:r w:rsidRPr="009F4DF2">
        <w:rPr>
          <w:rFonts w:ascii="Arial" w:eastAsia="Times New Roman" w:hAnsi="Arial" w:cs="Arial"/>
          <w:color w:val="595D5F"/>
          <w:sz w:val="28"/>
          <w:szCs w:val="28"/>
        </w:rPr>
        <w:br/>
        <w:t xml:space="preserve">      В первый сентябрьский погожий день 2013 года на концерт в детскую музыкальную школу №1 Конева Ирина Владимировна – классный руководитель 1 «Б» класса МОУ «Гимназия № 12», привела своих подопечных. Чарующие звуки разных музыкальных инструментов, занимательные рассказы о них очень заинтересовали юных слушателей. По окончанию концерта для всех желающих была проведена экскурсия по школе. Теперь можно было поближе рассмотреть музыкальные инструменты, их устройство и даже попробовать извлечь звуки. К концу экскурсии, осмотрев музыкальные </w:t>
      </w:r>
      <w:r w:rsidRPr="009F4DF2">
        <w:rPr>
          <w:rFonts w:ascii="Arial" w:eastAsia="Times New Roman" w:hAnsi="Arial" w:cs="Arial"/>
          <w:color w:val="595D5F"/>
          <w:sz w:val="28"/>
          <w:szCs w:val="28"/>
        </w:rPr>
        <w:lastRenderedPageBreak/>
        <w:t>владения, каждый выбрал себе инструмент по душе, а ученики 1 «Б» решили всем классом учиться в этом храме искусств!  Так было положено начало образовательному проекту: «Вместе учимся, играем, поём».  </w:t>
      </w:r>
      <w:r w:rsidRPr="009F4DF2">
        <w:rPr>
          <w:rFonts w:ascii="Arial" w:eastAsia="Times New Roman" w:hAnsi="Arial" w:cs="Arial"/>
          <w:color w:val="595D5F"/>
          <w:sz w:val="28"/>
          <w:szCs w:val="28"/>
        </w:rPr>
        <w:br/>
        <w:t>      Не сразу первоклашки смогли приступить к занятиям. Первоначально администрации МОУ «Гимназии №12» и МБУДО «ДМШ №1» совместно с педагогическим коллективом проделали большую организационную и методическую работу. Расписание 2-х школ составлялось с учётом музыкальных занятий 1 «Б» класса, да и график работы преподавателей музыкальной школы надо было выстроить так, чтобы два раза в неделю (дни занятий этого класса) все двадцать преподавателей одновременно начинали работу, встречая своих учеников.  </w:t>
      </w:r>
      <w:r w:rsidRPr="009F4DF2">
        <w:rPr>
          <w:rFonts w:ascii="Arial" w:eastAsia="Times New Roman" w:hAnsi="Arial" w:cs="Arial"/>
          <w:color w:val="595D5F"/>
          <w:sz w:val="28"/>
          <w:szCs w:val="28"/>
        </w:rPr>
        <w:br/>
        <w:t xml:space="preserve">     </w:t>
      </w:r>
      <w:proofErr w:type="gramStart"/>
      <w:r w:rsidRPr="009F4DF2">
        <w:rPr>
          <w:rFonts w:ascii="Arial" w:eastAsia="Times New Roman" w:hAnsi="Arial" w:cs="Arial"/>
          <w:color w:val="595D5F"/>
          <w:sz w:val="28"/>
          <w:szCs w:val="28"/>
        </w:rPr>
        <w:t>Конечно</w:t>
      </w:r>
      <w:proofErr w:type="gramEnd"/>
      <w:r w:rsidRPr="009F4DF2">
        <w:rPr>
          <w:rFonts w:ascii="Arial" w:eastAsia="Times New Roman" w:hAnsi="Arial" w:cs="Arial"/>
          <w:color w:val="595D5F"/>
          <w:sz w:val="28"/>
          <w:szCs w:val="28"/>
        </w:rPr>
        <w:t xml:space="preserve"> было сложно, не все верили в успех этого начинания. Но сегодня, спустя три года, можно твёрдо сказать – «Всё получилось!»</w:t>
      </w:r>
      <w:r w:rsidRPr="009F4DF2">
        <w:rPr>
          <w:rFonts w:ascii="Arial" w:eastAsia="Times New Roman" w:hAnsi="Arial" w:cs="Arial"/>
          <w:color w:val="595D5F"/>
          <w:sz w:val="28"/>
          <w:szCs w:val="28"/>
        </w:rPr>
        <w:br/>
        <w:t>     23 мая 2016 с успехом прошёл отчётный концерт музыкального, теперь уже 3 «Б» класса. Ребята понимали значимость концерта и очень ответственно к нему готовились. Выступали все! Были среди участников концерта, несмотря на юный возраст, дипломанты и лауреаты исполнительских конкурсов. Каждому хотелось показать свои достижения в игре на музыкальных инструментах, сольном пении и пении в хоре, чтении стихов, игре на ложка</w:t>
      </w:r>
      <w:proofErr w:type="gramStart"/>
      <w:r w:rsidRPr="009F4DF2">
        <w:rPr>
          <w:rFonts w:ascii="Arial" w:eastAsia="Times New Roman" w:hAnsi="Arial" w:cs="Arial"/>
          <w:color w:val="595D5F"/>
          <w:sz w:val="28"/>
          <w:szCs w:val="28"/>
        </w:rPr>
        <w:t>х-</w:t>
      </w:r>
      <w:proofErr w:type="gramEnd"/>
      <w:r w:rsidRPr="009F4DF2">
        <w:rPr>
          <w:rFonts w:ascii="Arial" w:eastAsia="Times New Roman" w:hAnsi="Arial" w:cs="Arial"/>
          <w:color w:val="595D5F"/>
          <w:sz w:val="28"/>
          <w:szCs w:val="28"/>
        </w:rPr>
        <w:t xml:space="preserve"> ведь в зале их слушали преподаватели двух школ, одноклассники и однокашники, родители, бабушки и дедушки.</w:t>
      </w:r>
      <w:r w:rsidRPr="009F4DF2">
        <w:rPr>
          <w:rFonts w:ascii="Arial" w:eastAsia="Times New Roman" w:hAnsi="Arial" w:cs="Arial"/>
          <w:color w:val="595D5F"/>
          <w:sz w:val="28"/>
          <w:szCs w:val="28"/>
        </w:rPr>
        <w:br/>
        <w:t>     Музыкальные поздравления своим одноклассникам приготовили ребята, которые обучаются в других школах дополнительного образования. Это был не просто музыкальный подарок, это было искреннее желание показать, что все они одна дружная музыкальная семья. А сплотила их любовь к музыке! Теперь она стала важной и неотъемлемой частью в жизни каждого ученика 3 «Б» класса.</w:t>
      </w:r>
      <w:r w:rsidRPr="009F4DF2">
        <w:rPr>
          <w:rFonts w:ascii="Arial" w:eastAsia="Times New Roman" w:hAnsi="Arial" w:cs="Arial"/>
          <w:color w:val="595D5F"/>
          <w:sz w:val="28"/>
          <w:szCs w:val="28"/>
        </w:rPr>
        <w:br/>
        <w:t>                     СПАСИБО, МУЗЫКА!   ВИВАТ, МУЗЫКА!</w:t>
      </w:r>
      <w:r w:rsidRPr="009F4DF2">
        <w:rPr>
          <w:rFonts w:ascii="Arial" w:eastAsia="Times New Roman" w:hAnsi="Arial" w:cs="Arial"/>
          <w:color w:val="595D5F"/>
          <w:sz w:val="28"/>
          <w:szCs w:val="28"/>
        </w:rPr>
        <w:br/>
      </w:r>
      <w:proofErr w:type="spellStart"/>
      <w:proofErr w:type="gramStart"/>
      <w:r w:rsidRPr="009F4DF2">
        <w:rPr>
          <w:rFonts w:ascii="Arial" w:eastAsia="Times New Roman" w:hAnsi="Arial" w:cs="Arial"/>
          <w:color w:val="595D5F"/>
          <w:sz w:val="28"/>
          <w:szCs w:val="28"/>
        </w:rPr>
        <w:t>Малькова</w:t>
      </w:r>
      <w:proofErr w:type="spellEnd"/>
      <w:r w:rsidRPr="009F4DF2">
        <w:rPr>
          <w:rFonts w:ascii="Arial" w:eastAsia="Times New Roman" w:hAnsi="Arial" w:cs="Arial"/>
          <w:color w:val="595D5F"/>
          <w:sz w:val="28"/>
          <w:szCs w:val="28"/>
        </w:rPr>
        <w:t xml:space="preserve"> С.В. – зав. отделением теории музыки ДМШ № 1.</w:t>
      </w:r>
      <w:r>
        <w:rPr>
          <w:rFonts w:ascii="Arial" w:eastAsia="Times New Roman" w:hAnsi="Arial" w:cs="Arial"/>
          <w:color w:val="595D5F"/>
          <w:sz w:val="28"/>
          <w:szCs w:val="28"/>
        </w:rPr>
        <w:t>)</w:t>
      </w:r>
      <w:proofErr w:type="gramEnd"/>
    </w:p>
    <w:p w:rsidR="001A6311" w:rsidRDefault="001A6311" w:rsidP="001A6311">
      <w:pPr>
        <w:shd w:val="clear" w:color="auto" w:fill="FFFFFF"/>
        <w:spacing w:after="0" w:line="240" w:lineRule="auto"/>
        <w:jc w:val="both"/>
        <w:rPr>
          <w:rFonts w:ascii="Times New Roman" w:eastAsia="Times New Roman" w:hAnsi="Times New Roman" w:cs="Times New Roman"/>
          <w:sz w:val="28"/>
          <w:szCs w:val="28"/>
        </w:rPr>
      </w:pPr>
    </w:p>
    <w:p w:rsidR="00B24553" w:rsidRPr="001A6311" w:rsidRDefault="001A6311" w:rsidP="00A56C6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Самые первые участники проекта уже окончили музыкальную школу.</w:t>
      </w:r>
    </w:p>
    <w:p w:rsidR="006C1240" w:rsidRDefault="006C1240" w:rsidP="00A56C6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6311">
        <w:rPr>
          <w:rFonts w:ascii="Times New Roman" w:eastAsia="Times New Roman" w:hAnsi="Times New Roman" w:cs="Times New Roman"/>
          <w:sz w:val="28"/>
          <w:szCs w:val="28"/>
        </w:rPr>
        <w:t>Но</w:t>
      </w:r>
      <w:r w:rsidR="00B24553">
        <w:rPr>
          <w:rFonts w:ascii="Times New Roman" w:eastAsia="Times New Roman" w:hAnsi="Times New Roman" w:cs="Times New Roman"/>
          <w:sz w:val="28"/>
          <w:szCs w:val="28"/>
        </w:rPr>
        <w:t xml:space="preserve"> проект не закончил своё действие. </w:t>
      </w:r>
    </w:p>
    <w:p w:rsidR="00B24553" w:rsidRDefault="006C1240" w:rsidP="00A56C6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«Немузыкальные родители»</w:t>
      </w:r>
      <w:r w:rsidR="001A6311">
        <w:rPr>
          <w:rFonts w:ascii="Times New Roman" w:eastAsia="Times New Roman" w:hAnsi="Times New Roman" w:cs="Times New Roman"/>
          <w:sz w:val="28"/>
          <w:szCs w:val="28"/>
        </w:rPr>
        <w:t xml:space="preserve"> благодарят</w:t>
      </w:r>
      <w:r>
        <w:rPr>
          <w:rFonts w:ascii="Times New Roman" w:eastAsia="Times New Roman" w:hAnsi="Times New Roman" w:cs="Times New Roman"/>
          <w:sz w:val="28"/>
          <w:szCs w:val="28"/>
        </w:rPr>
        <w:t xml:space="preserve">, получая награды своих детей -  победителей и призёров музыкальных конкурсов, говоря, что о музыкальном образовании ребёнка даже не думали. </w:t>
      </w:r>
    </w:p>
    <w:p w:rsidR="00B24553" w:rsidRPr="001A6311" w:rsidRDefault="001A6311" w:rsidP="001A631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24553" w:rsidRPr="00B24553" w:rsidRDefault="001A6311" w:rsidP="001A6311">
      <w:pPr>
        <w:shd w:val="clear" w:color="auto" w:fill="FFFFFF"/>
        <w:spacing w:after="149" w:line="199" w:lineRule="atLeast"/>
        <w:jc w:val="center"/>
        <w:outlineLvl w:val="2"/>
        <w:rPr>
          <w:rFonts w:ascii="Georgia" w:eastAsia="Times New Roman" w:hAnsi="Georgia" w:cs="Arial"/>
          <w:color w:val="0089BD"/>
          <w:sz w:val="17"/>
          <w:szCs w:val="17"/>
        </w:rPr>
      </w:pPr>
      <w:r>
        <w:rPr>
          <w:rFonts w:ascii="Times New Roman" w:hAnsi="Times New Roman" w:cs="Times New Roman"/>
          <w:b/>
          <w:sz w:val="28"/>
          <w:szCs w:val="28"/>
        </w:rPr>
        <w:t>Д</w:t>
      </w:r>
      <w:r w:rsidRPr="00A62D51">
        <w:rPr>
          <w:rFonts w:ascii="Times New Roman" w:hAnsi="Times New Roman" w:cs="Times New Roman"/>
          <w:b/>
          <w:sz w:val="28"/>
          <w:szCs w:val="28"/>
        </w:rPr>
        <w:t>ни театра</w:t>
      </w:r>
      <w:r w:rsidRPr="00A62D51">
        <w:rPr>
          <w:rFonts w:ascii="Times New Roman" w:hAnsi="Times New Roman" w:cs="Times New Roman"/>
          <w:sz w:val="28"/>
          <w:szCs w:val="28"/>
        </w:rPr>
        <w:t>.</w:t>
      </w:r>
    </w:p>
    <w:p w:rsidR="00A56C6F" w:rsidRDefault="001A6311" w:rsidP="00A56C6F">
      <w:pPr>
        <w:jc w:val="both"/>
        <w:rPr>
          <w:sz w:val="28"/>
          <w:szCs w:val="28"/>
        </w:rPr>
      </w:pPr>
      <w:r>
        <w:rPr>
          <w:sz w:val="28"/>
          <w:szCs w:val="28"/>
        </w:rPr>
        <w:t xml:space="preserve">    </w:t>
      </w:r>
      <w:r>
        <w:rPr>
          <w:rFonts w:ascii="Times New Roman" w:hAnsi="Times New Roman" w:cs="Times New Roman"/>
          <w:b/>
          <w:sz w:val="28"/>
          <w:szCs w:val="28"/>
        </w:rPr>
        <w:t>Д</w:t>
      </w:r>
      <w:r w:rsidRPr="00A62D51">
        <w:rPr>
          <w:rFonts w:ascii="Times New Roman" w:hAnsi="Times New Roman" w:cs="Times New Roman"/>
          <w:b/>
          <w:sz w:val="28"/>
          <w:szCs w:val="28"/>
        </w:rPr>
        <w:t>ни театра</w:t>
      </w:r>
      <w:r w:rsidRPr="00A62D51">
        <w:rPr>
          <w:rFonts w:ascii="Times New Roman" w:hAnsi="Times New Roman" w:cs="Times New Roman"/>
          <w:sz w:val="28"/>
          <w:szCs w:val="28"/>
        </w:rPr>
        <w:t xml:space="preserve"> </w:t>
      </w:r>
      <w:r>
        <w:rPr>
          <w:rFonts w:ascii="Times New Roman" w:hAnsi="Times New Roman" w:cs="Times New Roman"/>
          <w:sz w:val="28"/>
          <w:szCs w:val="28"/>
        </w:rPr>
        <w:t xml:space="preserve"> - это ещё одно направление в работе, о котором хочется рассказать.</w:t>
      </w:r>
      <w:r w:rsidRPr="00A62D51">
        <w:rPr>
          <w:rFonts w:ascii="Times New Roman" w:hAnsi="Times New Roman" w:cs="Times New Roman"/>
          <w:sz w:val="28"/>
          <w:szCs w:val="28"/>
        </w:rPr>
        <w:t xml:space="preserve"> </w:t>
      </w:r>
      <w:r w:rsidR="00A62D51" w:rsidRPr="00A62D51">
        <w:rPr>
          <w:rFonts w:ascii="Times New Roman" w:hAnsi="Times New Roman" w:cs="Times New Roman"/>
          <w:sz w:val="28"/>
          <w:szCs w:val="28"/>
        </w:rPr>
        <w:t>Не очень люблю массовое посещение театра всей школой. Выход в театр – не самоцель. Этому предшествует большая подготовительная работа. Приведу 2 примера.</w:t>
      </w:r>
    </w:p>
    <w:p w:rsidR="00A62D51" w:rsidRPr="00A56C6F" w:rsidRDefault="00A56C6F" w:rsidP="00A56C6F">
      <w:pPr>
        <w:jc w:val="both"/>
        <w:rPr>
          <w:sz w:val="28"/>
          <w:szCs w:val="28"/>
        </w:rPr>
      </w:pPr>
      <w:r>
        <w:rPr>
          <w:sz w:val="28"/>
          <w:szCs w:val="28"/>
        </w:rPr>
        <w:lastRenderedPageBreak/>
        <w:t xml:space="preserve">   </w:t>
      </w:r>
      <w:r w:rsidR="00A62D51" w:rsidRPr="00A62D51">
        <w:rPr>
          <w:rFonts w:ascii="Times New Roman" w:hAnsi="Times New Roman" w:cs="Times New Roman"/>
          <w:sz w:val="28"/>
          <w:szCs w:val="28"/>
        </w:rPr>
        <w:t xml:space="preserve">Симфоническая сказка Прокофьева «Петя и Волк». Подробно разобрали на уроке. С радостью настроились слушать вживую и знакомиться с музыкальными инструментами. Оказалась сказка хореографическая и по мотивам. На обсуждении отмалчивались, или говорили: «Да так, </w:t>
      </w:r>
      <w:proofErr w:type="spellStart"/>
      <w:r w:rsidR="00A62D51" w:rsidRPr="00A62D51">
        <w:rPr>
          <w:rFonts w:ascii="Times New Roman" w:hAnsi="Times New Roman" w:cs="Times New Roman"/>
          <w:sz w:val="28"/>
          <w:szCs w:val="28"/>
        </w:rPr>
        <w:t>прикольно</w:t>
      </w:r>
      <w:proofErr w:type="spellEnd"/>
      <w:r w:rsidR="00A62D51" w:rsidRPr="00A62D51">
        <w:rPr>
          <w:rFonts w:ascii="Times New Roman" w:hAnsi="Times New Roman" w:cs="Times New Roman"/>
          <w:sz w:val="28"/>
          <w:szCs w:val="28"/>
        </w:rPr>
        <w:t>», «Неправильная сказка».</w:t>
      </w:r>
    </w:p>
    <w:p w:rsidR="00D0692C" w:rsidRDefault="00A62D51" w:rsidP="00A56C6F">
      <w:pPr>
        <w:jc w:val="both"/>
        <w:rPr>
          <w:rFonts w:ascii="Times New Roman" w:hAnsi="Times New Roman" w:cs="Times New Roman"/>
          <w:sz w:val="28"/>
          <w:szCs w:val="28"/>
        </w:rPr>
      </w:pPr>
      <w:r w:rsidRPr="00A62D51">
        <w:rPr>
          <w:rFonts w:ascii="Times New Roman" w:hAnsi="Times New Roman" w:cs="Times New Roman"/>
          <w:sz w:val="28"/>
          <w:szCs w:val="28"/>
        </w:rPr>
        <w:t xml:space="preserve">    Балет «Волшебное дерево или заколдованный принц»… Совсем другие чувства. На сцен</w:t>
      </w:r>
      <w:r w:rsidR="00994965">
        <w:rPr>
          <w:rFonts w:ascii="Times New Roman" w:hAnsi="Times New Roman" w:cs="Times New Roman"/>
          <w:sz w:val="28"/>
          <w:szCs w:val="28"/>
        </w:rPr>
        <w:t>е одноклассницы</w:t>
      </w:r>
      <w:r w:rsidRPr="00A62D51">
        <w:rPr>
          <w:rFonts w:ascii="Times New Roman" w:hAnsi="Times New Roman" w:cs="Times New Roman"/>
          <w:sz w:val="28"/>
          <w:szCs w:val="28"/>
        </w:rPr>
        <w:t xml:space="preserve">.  Первые цветы и сувениры  юным артисткам. Непонятно, кто больше смущается. А какие замечательные отзывы написали о сказке… </w:t>
      </w:r>
    </w:p>
    <w:p w:rsidR="00A62D51" w:rsidRDefault="00A62D51" w:rsidP="00A56C6F">
      <w:pPr>
        <w:jc w:val="both"/>
        <w:rPr>
          <w:rFonts w:ascii="Times New Roman" w:hAnsi="Times New Roman" w:cs="Times New Roman"/>
          <w:sz w:val="28"/>
          <w:szCs w:val="28"/>
        </w:rPr>
      </w:pPr>
      <w:r w:rsidRPr="00A62D51">
        <w:rPr>
          <w:rFonts w:ascii="Times New Roman" w:hAnsi="Times New Roman" w:cs="Times New Roman"/>
          <w:sz w:val="28"/>
          <w:szCs w:val="28"/>
        </w:rPr>
        <w:t xml:space="preserve"> </w:t>
      </w:r>
      <w:r w:rsidR="001A6311">
        <w:rPr>
          <w:rFonts w:ascii="Times New Roman" w:hAnsi="Times New Roman" w:cs="Times New Roman"/>
          <w:sz w:val="28"/>
          <w:szCs w:val="28"/>
        </w:rPr>
        <w:t xml:space="preserve">    </w:t>
      </w:r>
      <w:r w:rsidRPr="00A62D51">
        <w:rPr>
          <w:rFonts w:ascii="Times New Roman" w:hAnsi="Times New Roman" w:cs="Times New Roman"/>
          <w:sz w:val="28"/>
          <w:szCs w:val="28"/>
        </w:rPr>
        <w:t>Невозможно описать все направления работы, как невозможно объять необъятное. Однозначно, что все они расширяю</w:t>
      </w:r>
      <w:r w:rsidR="005A63F4">
        <w:rPr>
          <w:rFonts w:ascii="Times New Roman" w:hAnsi="Times New Roman" w:cs="Times New Roman"/>
          <w:sz w:val="28"/>
          <w:szCs w:val="28"/>
        </w:rPr>
        <w:t>т воспитательное пространство,</w:t>
      </w:r>
      <w:r w:rsidR="00C30C9B" w:rsidRPr="00C30C9B">
        <w:rPr>
          <w:rFonts w:ascii="Times New Roman" w:hAnsi="Times New Roman" w:cs="Times New Roman"/>
          <w:sz w:val="28"/>
          <w:szCs w:val="28"/>
        </w:rPr>
        <w:t xml:space="preserve"> </w:t>
      </w:r>
      <w:r w:rsidR="00C30C9B">
        <w:rPr>
          <w:rFonts w:ascii="Times New Roman" w:hAnsi="Times New Roman" w:cs="Times New Roman"/>
          <w:sz w:val="28"/>
          <w:szCs w:val="28"/>
        </w:rPr>
        <w:t>побуждают к учению и знаниям,</w:t>
      </w:r>
      <w:r w:rsidRPr="00A62D51">
        <w:rPr>
          <w:rFonts w:ascii="Times New Roman" w:hAnsi="Times New Roman" w:cs="Times New Roman"/>
          <w:sz w:val="28"/>
          <w:szCs w:val="28"/>
        </w:rPr>
        <w:t xml:space="preserve"> спосо</w:t>
      </w:r>
      <w:r w:rsidR="00C30C9B">
        <w:rPr>
          <w:rFonts w:ascii="Times New Roman" w:hAnsi="Times New Roman" w:cs="Times New Roman"/>
          <w:sz w:val="28"/>
          <w:szCs w:val="28"/>
        </w:rPr>
        <w:t>бствуют всестороннему развитию</w:t>
      </w:r>
      <w:r w:rsidRPr="00A62D51">
        <w:rPr>
          <w:rFonts w:ascii="Times New Roman" w:hAnsi="Times New Roman" w:cs="Times New Roman"/>
          <w:sz w:val="28"/>
          <w:szCs w:val="28"/>
        </w:rPr>
        <w:t xml:space="preserve"> личности</w:t>
      </w:r>
      <w:r w:rsidR="005A63F4">
        <w:rPr>
          <w:rFonts w:ascii="Times New Roman" w:hAnsi="Times New Roman" w:cs="Times New Roman"/>
          <w:sz w:val="28"/>
          <w:szCs w:val="28"/>
        </w:rPr>
        <w:t>,</w:t>
      </w:r>
      <w:r w:rsidR="00864639">
        <w:rPr>
          <w:rFonts w:ascii="Times New Roman" w:hAnsi="Times New Roman" w:cs="Times New Roman"/>
          <w:sz w:val="28"/>
          <w:szCs w:val="28"/>
        </w:rPr>
        <w:t xml:space="preserve"> </w:t>
      </w:r>
      <w:r w:rsidR="00C30C9B">
        <w:rPr>
          <w:rFonts w:ascii="Times New Roman" w:hAnsi="Times New Roman" w:cs="Times New Roman"/>
          <w:sz w:val="28"/>
          <w:szCs w:val="28"/>
        </w:rPr>
        <w:t xml:space="preserve">формированию </w:t>
      </w:r>
      <w:r w:rsidR="00864639">
        <w:rPr>
          <w:rFonts w:ascii="Times New Roman" w:hAnsi="Times New Roman" w:cs="Times New Roman"/>
          <w:sz w:val="28"/>
          <w:szCs w:val="28"/>
        </w:rPr>
        <w:t>ключевых компетенций</w:t>
      </w:r>
      <w:r w:rsidRPr="00A62D51">
        <w:rPr>
          <w:rFonts w:ascii="Times New Roman" w:hAnsi="Times New Roman" w:cs="Times New Roman"/>
          <w:sz w:val="28"/>
          <w:szCs w:val="28"/>
        </w:rPr>
        <w:t>.</w:t>
      </w:r>
    </w:p>
    <w:p w:rsidR="00864639" w:rsidRPr="00483714" w:rsidRDefault="00864639" w:rsidP="00A0466D">
      <w:pPr>
        <w:pStyle w:val="af"/>
        <w:spacing w:before="83" w:beforeAutospacing="0" w:after="0" w:afterAutospacing="0"/>
        <w:textAlignment w:val="top"/>
        <w:rPr>
          <w:color w:val="000000"/>
          <w:sz w:val="28"/>
          <w:szCs w:val="28"/>
        </w:rPr>
      </w:pPr>
      <w:r>
        <w:rPr>
          <w:color w:val="000000"/>
          <w:sz w:val="28"/>
          <w:szCs w:val="28"/>
        </w:rPr>
        <w:t xml:space="preserve">    </w:t>
      </w:r>
    </w:p>
    <w:p w:rsidR="00A62D51" w:rsidRPr="00AA57CC" w:rsidRDefault="00A62D51" w:rsidP="00A62D51">
      <w:pPr>
        <w:jc w:val="both"/>
        <w:rPr>
          <w:sz w:val="28"/>
          <w:szCs w:val="28"/>
        </w:rPr>
      </w:pPr>
    </w:p>
    <w:p w:rsidR="00A62D51" w:rsidRPr="00AA57CC" w:rsidRDefault="00A62D51" w:rsidP="00A62D51">
      <w:pPr>
        <w:jc w:val="both"/>
        <w:rPr>
          <w:sz w:val="28"/>
          <w:szCs w:val="28"/>
        </w:rPr>
      </w:pPr>
      <w:r w:rsidRPr="00AA57CC">
        <w:rPr>
          <w:sz w:val="28"/>
          <w:szCs w:val="28"/>
        </w:rPr>
        <w:t xml:space="preserve">  </w:t>
      </w: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r w:rsidRPr="00AA57CC">
        <w:rPr>
          <w:sz w:val="28"/>
          <w:szCs w:val="28"/>
        </w:rPr>
        <w:t xml:space="preserve">    </w:t>
      </w: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AA57CC" w:rsidRDefault="00A62D51" w:rsidP="00A62D51">
      <w:pPr>
        <w:jc w:val="both"/>
        <w:rPr>
          <w:sz w:val="28"/>
          <w:szCs w:val="28"/>
        </w:rPr>
      </w:pPr>
    </w:p>
    <w:p w:rsidR="00A62D51" w:rsidRPr="00337944" w:rsidRDefault="00A62D51" w:rsidP="00A62D51">
      <w:pPr>
        <w:rPr>
          <w:sz w:val="32"/>
          <w:szCs w:val="32"/>
        </w:rPr>
      </w:pPr>
    </w:p>
    <w:p w:rsidR="009556E5" w:rsidRDefault="009556E5" w:rsidP="009556E5">
      <w:pPr>
        <w:rPr>
          <w:rFonts w:ascii="Times New Roman" w:hAnsi="Times New Roman" w:cs="Times New Roman"/>
          <w:sz w:val="32"/>
          <w:szCs w:val="32"/>
        </w:rPr>
      </w:pPr>
    </w:p>
    <w:p w:rsidR="009556E5" w:rsidRDefault="009556E5" w:rsidP="009556E5">
      <w:pPr>
        <w:rPr>
          <w:rFonts w:ascii="Times New Roman" w:hAnsi="Times New Roman" w:cs="Times New Roman"/>
          <w:sz w:val="32"/>
          <w:szCs w:val="32"/>
        </w:rPr>
      </w:pPr>
    </w:p>
    <w:p w:rsidR="009556E5" w:rsidRDefault="009556E5" w:rsidP="009556E5">
      <w:pPr>
        <w:shd w:val="clear" w:color="auto" w:fill="FFFFFF"/>
        <w:spacing w:after="122" w:line="272" w:lineRule="atLeast"/>
        <w:rPr>
          <w:rFonts w:ascii="Times New Roman" w:eastAsia="Times New Roman" w:hAnsi="Times New Roman" w:cs="Times New Roman"/>
          <w:color w:val="333333"/>
          <w:sz w:val="28"/>
          <w:szCs w:val="28"/>
        </w:rPr>
      </w:pPr>
    </w:p>
    <w:p w:rsidR="009556E5" w:rsidRPr="00EE7920" w:rsidRDefault="009556E5" w:rsidP="009556E5">
      <w:pPr>
        <w:shd w:val="clear" w:color="auto" w:fill="FFFFFF"/>
        <w:spacing w:after="122" w:line="272" w:lineRule="atLeast"/>
        <w:rPr>
          <w:rFonts w:ascii="Times New Roman" w:eastAsia="Times New Roman" w:hAnsi="Times New Roman" w:cs="Times New Roman"/>
          <w:color w:val="333333"/>
          <w:sz w:val="28"/>
          <w:szCs w:val="28"/>
        </w:rPr>
      </w:pPr>
    </w:p>
    <w:p w:rsidR="009556E5" w:rsidRDefault="009556E5" w:rsidP="009556E5">
      <w:pPr>
        <w:shd w:val="clear" w:color="auto" w:fill="FFFFFF"/>
        <w:spacing w:after="122" w:line="272"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9556E5" w:rsidRDefault="009556E5" w:rsidP="009556E5">
      <w:pPr>
        <w:shd w:val="clear" w:color="auto" w:fill="FFFFFF"/>
        <w:spacing w:after="122" w:line="272" w:lineRule="atLeast"/>
        <w:rPr>
          <w:rFonts w:ascii="Times New Roman" w:eastAsia="Times New Roman" w:hAnsi="Times New Roman" w:cs="Times New Roman"/>
          <w:color w:val="333333"/>
          <w:sz w:val="28"/>
          <w:szCs w:val="28"/>
        </w:rPr>
      </w:pPr>
    </w:p>
    <w:p w:rsidR="009556E5" w:rsidRPr="00BA16B4" w:rsidRDefault="009556E5" w:rsidP="009556E5">
      <w:pPr>
        <w:rPr>
          <w:rFonts w:ascii="Times New Roman" w:hAnsi="Times New Roman" w:cs="Times New Roman"/>
          <w:b/>
          <w:sz w:val="28"/>
          <w:szCs w:val="28"/>
        </w:rPr>
      </w:pPr>
    </w:p>
    <w:p w:rsidR="009556E5" w:rsidRDefault="009556E5" w:rsidP="009556E5">
      <w:pPr>
        <w:rPr>
          <w:sz w:val="28"/>
          <w:szCs w:val="28"/>
        </w:rPr>
      </w:pPr>
    </w:p>
    <w:p w:rsidR="008C6FFF" w:rsidRDefault="008C6FFF"/>
    <w:sectPr w:rsidR="008C6FFF" w:rsidSect="008C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Source Han Sans CN">
    <w:charset w:val="01"/>
    <w:family w:val="auto"/>
    <w:pitch w:val="variable"/>
    <w:sig w:usb0="00000000" w:usb1="00000000" w:usb2="00000000" w:usb3="00000000" w:csb0="00000000" w:csb1="00000000"/>
  </w:font>
  <w:font w:name="Noto Sans Devanagari">
    <w:altName w:val="Vrinda"/>
    <w:charset w:val="00"/>
    <w:family w:val="swiss"/>
    <w:pitch w:val="variable"/>
    <w:sig w:usb0="00000003" w:usb1="00002046"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cs="Times New Roman"/>
        <w:color w:val="33333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1CF7EF1"/>
    <w:multiLevelType w:val="multilevel"/>
    <w:tmpl w:val="909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D1899"/>
    <w:multiLevelType w:val="multilevel"/>
    <w:tmpl w:val="C84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0423B"/>
    <w:multiLevelType w:val="hybridMultilevel"/>
    <w:tmpl w:val="6158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9556E5"/>
    <w:rsid w:val="00000A10"/>
    <w:rsid w:val="00000AFC"/>
    <w:rsid w:val="00000DE3"/>
    <w:rsid w:val="000011A7"/>
    <w:rsid w:val="00001416"/>
    <w:rsid w:val="000021E2"/>
    <w:rsid w:val="00002FCA"/>
    <w:rsid w:val="00003124"/>
    <w:rsid w:val="00003471"/>
    <w:rsid w:val="00003CFB"/>
    <w:rsid w:val="00004A4A"/>
    <w:rsid w:val="00004B2F"/>
    <w:rsid w:val="00004CB8"/>
    <w:rsid w:val="00004CBF"/>
    <w:rsid w:val="00004E7B"/>
    <w:rsid w:val="00005BCD"/>
    <w:rsid w:val="0000613E"/>
    <w:rsid w:val="00006EAB"/>
    <w:rsid w:val="00007C0A"/>
    <w:rsid w:val="0001025B"/>
    <w:rsid w:val="000108BF"/>
    <w:rsid w:val="0001120A"/>
    <w:rsid w:val="0001262D"/>
    <w:rsid w:val="00012F68"/>
    <w:rsid w:val="00012F8B"/>
    <w:rsid w:val="00013662"/>
    <w:rsid w:val="00013AFC"/>
    <w:rsid w:val="000140B1"/>
    <w:rsid w:val="00014314"/>
    <w:rsid w:val="000143F8"/>
    <w:rsid w:val="000144E6"/>
    <w:rsid w:val="00014C12"/>
    <w:rsid w:val="00014FB1"/>
    <w:rsid w:val="00015542"/>
    <w:rsid w:val="00015B2D"/>
    <w:rsid w:val="00015CF4"/>
    <w:rsid w:val="00015F62"/>
    <w:rsid w:val="00016C5C"/>
    <w:rsid w:val="0001722A"/>
    <w:rsid w:val="00017626"/>
    <w:rsid w:val="00017868"/>
    <w:rsid w:val="00017E67"/>
    <w:rsid w:val="0002028D"/>
    <w:rsid w:val="00020F3C"/>
    <w:rsid w:val="00021383"/>
    <w:rsid w:val="00021395"/>
    <w:rsid w:val="0002193B"/>
    <w:rsid w:val="000222C5"/>
    <w:rsid w:val="0002252B"/>
    <w:rsid w:val="000226FA"/>
    <w:rsid w:val="00022C1A"/>
    <w:rsid w:val="00022EA5"/>
    <w:rsid w:val="00023976"/>
    <w:rsid w:val="00023F82"/>
    <w:rsid w:val="0002480E"/>
    <w:rsid w:val="00024952"/>
    <w:rsid w:val="0002551F"/>
    <w:rsid w:val="000256C7"/>
    <w:rsid w:val="0002643C"/>
    <w:rsid w:val="00026901"/>
    <w:rsid w:val="00026AD7"/>
    <w:rsid w:val="00027274"/>
    <w:rsid w:val="00027313"/>
    <w:rsid w:val="00027F0A"/>
    <w:rsid w:val="0003053D"/>
    <w:rsid w:val="00030B91"/>
    <w:rsid w:val="00031224"/>
    <w:rsid w:val="0003175F"/>
    <w:rsid w:val="00031C10"/>
    <w:rsid w:val="00032078"/>
    <w:rsid w:val="000324BA"/>
    <w:rsid w:val="0003273E"/>
    <w:rsid w:val="000332E1"/>
    <w:rsid w:val="00033C9D"/>
    <w:rsid w:val="00033DC3"/>
    <w:rsid w:val="000343D5"/>
    <w:rsid w:val="00034575"/>
    <w:rsid w:val="000347FE"/>
    <w:rsid w:val="00034899"/>
    <w:rsid w:val="00035B29"/>
    <w:rsid w:val="00035E5D"/>
    <w:rsid w:val="00036724"/>
    <w:rsid w:val="00037741"/>
    <w:rsid w:val="00037775"/>
    <w:rsid w:val="00037A8B"/>
    <w:rsid w:val="0004030A"/>
    <w:rsid w:val="00040D08"/>
    <w:rsid w:val="00040EFE"/>
    <w:rsid w:val="00041777"/>
    <w:rsid w:val="00041AD2"/>
    <w:rsid w:val="00041E87"/>
    <w:rsid w:val="000425CB"/>
    <w:rsid w:val="00042924"/>
    <w:rsid w:val="00042F41"/>
    <w:rsid w:val="00043AA3"/>
    <w:rsid w:val="00043BB5"/>
    <w:rsid w:val="000441FB"/>
    <w:rsid w:val="000443A5"/>
    <w:rsid w:val="00044A69"/>
    <w:rsid w:val="00044BD3"/>
    <w:rsid w:val="00044E4E"/>
    <w:rsid w:val="000456AD"/>
    <w:rsid w:val="00046647"/>
    <w:rsid w:val="00046C3B"/>
    <w:rsid w:val="000504B9"/>
    <w:rsid w:val="000508FA"/>
    <w:rsid w:val="00050DEC"/>
    <w:rsid w:val="000511AE"/>
    <w:rsid w:val="00051B4D"/>
    <w:rsid w:val="00051F0E"/>
    <w:rsid w:val="00051FBC"/>
    <w:rsid w:val="0005203E"/>
    <w:rsid w:val="0005248D"/>
    <w:rsid w:val="00052901"/>
    <w:rsid w:val="00052DC4"/>
    <w:rsid w:val="00052F6A"/>
    <w:rsid w:val="000536E2"/>
    <w:rsid w:val="0005488F"/>
    <w:rsid w:val="00054DE9"/>
    <w:rsid w:val="0005573E"/>
    <w:rsid w:val="00055748"/>
    <w:rsid w:val="000557FE"/>
    <w:rsid w:val="00055D26"/>
    <w:rsid w:val="00055F02"/>
    <w:rsid w:val="0005604F"/>
    <w:rsid w:val="00056126"/>
    <w:rsid w:val="00056507"/>
    <w:rsid w:val="0005660A"/>
    <w:rsid w:val="000567D0"/>
    <w:rsid w:val="00056D2E"/>
    <w:rsid w:val="00056EE6"/>
    <w:rsid w:val="00056FC4"/>
    <w:rsid w:val="000576A0"/>
    <w:rsid w:val="0006080C"/>
    <w:rsid w:val="00060ACF"/>
    <w:rsid w:val="0006150C"/>
    <w:rsid w:val="0006242C"/>
    <w:rsid w:val="00062C82"/>
    <w:rsid w:val="000637C3"/>
    <w:rsid w:val="00064183"/>
    <w:rsid w:val="000641A4"/>
    <w:rsid w:val="000642DA"/>
    <w:rsid w:val="000643B9"/>
    <w:rsid w:val="00064416"/>
    <w:rsid w:val="00064521"/>
    <w:rsid w:val="00064B61"/>
    <w:rsid w:val="000661F1"/>
    <w:rsid w:val="000667F7"/>
    <w:rsid w:val="00066C8B"/>
    <w:rsid w:val="00066F71"/>
    <w:rsid w:val="00067BAC"/>
    <w:rsid w:val="00070266"/>
    <w:rsid w:val="000714B9"/>
    <w:rsid w:val="000717BC"/>
    <w:rsid w:val="00072331"/>
    <w:rsid w:val="000723B0"/>
    <w:rsid w:val="000725EE"/>
    <w:rsid w:val="00072B58"/>
    <w:rsid w:val="00072CDB"/>
    <w:rsid w:val="000736CF"/>
    <w:rsid w:val="000737E4"/>
    <w:rsid w:val="00073A5E"/>
    <w:rsid w:val="00073AFD"/>
    <w:rsid w:val="00073D14"/>
    <w:rsid w:val="0007423E"/>
    <w:rsid w:val="00075371"/>
    <w:rsid w:val="0007549C"/>
    <w:rsid w:val="000754B9"/>
    <w:rsid w:val="00075E73"/>
    <w:rsid w:val="00076261"/>
    <w:rsid w:val="000763F9"/>
    <w:rsid w:val="000767E3"/>
    <w:rsid w:val="00076C6E"/>
    <w:rsid w:val="00077009"/>
    <w:rsid w:val="000776D6"/>
    <w:rsid w:val="00080469"/>
    <w:rsid w:val="00080D5D"/>
    <w:rsid w:val="00080F58"/>
    <w:rsid w:val="00081619"/>
    <w:rsid w:val="0008162D"/>
    <w:rsid w:val="000817AC"/>
    <w:rsid w:val="00081EF9"/>
    <w:rsid w:val="00081F7C"/>
    <w:rsid w:val="0008290C"/>
    <w:rsid w:val="00082C84"/>
    <w:rsid w:val="00082F69"/>
    <w:rsid w:val="00083422"/>
    <w:rsid w:val="0008378C"/>
    <w:rsid w:val="000837D9"/>
    <w:rsid w:val="00083A58"/>
    <w:rsid w:val="00083EB6"/>
    <w:rsid w:val="00083F2A"/>
    <w:rsid w:val="00084284"/>
    <w:rsid w:val="000848D4"/>
    <w:rsid w:val="00085583"/>
    <w:rsid w:val="00085D68"/>
    <w:rsid w:val="00085E7D"/>
    <w:rsid w:val="0008601B"/>
    <w:rsid w:val="00086067"/>
    <w:rsid w:val="00086394"/>
    <w:rsid w:val="00086E48"/>
    <w:rsid w:val="0008791F"/>
    <w:rsid w:val="00090383"/>
    <w:rsid w:val="00090A72"/>
    <w:rsid w:val="00090A90"/>
    <w:rsid w:val="000912CD"/>
    <w:rsid w:val="000918D9"/>
    <w:rsid w:val="000919A7"/>
    <w:rsid w:val="00091C95"/>
    <w:rsid w:val="00091F78"/>
    <w:rsid w:val="00091F9C"/>
    <w:rsid w:val="000925FE"/>
    <w:rsid w:val="00092A77"/>
    <w:rsid w:val="00092C23"/>
    <w:rsid w:val="00092D82"/>
    <w:rsid w:val="0009301E"/>
    <w:rsid w:val="000938B3"/>
    <w:rsid w:val="00093DD7"/>
    <w:rsid w:val="000948BC"/>
    <w:rsid w:val="00095383"/>
    <w:rsid w:val="0009594A"/>
    <w:rsid w:val="00095B66"/>
    <w:rsid w:val="0009644F"/>
    <w:rsid w:val="00096808"/>
    <w:rsid w:val="00096DDD"/>
    <w:rsid w:val="00096F14"/>
    <w:rsid w:val="00097179"/>
    <w:rsid w:val="00097ED8"/>
    <w:rsid w:val="000A0A45"/>
    <w:rsid w:val="000A0D33"/>
    <w:rsid w:val="000A114E"/>
    <w:rsid w:val="000A1896"/>
    <w:rsid w:val="000A18D5"/>
    <w:rsid w:val="000A1DB0"/>
    <w:rsid w:val="000A26C4"/>
    <w:rsid w:val="000A279D"/>
    <w:rsid w:val="000A2B2F"/>
    <w:rsid w:val="000A2BFD"/>
    <w:rsid w:val="000A3353"/>
    <w:rsid w:val="000A42A2"/>
    <w:rsid w:val="000A5065"/>
    <w:rsid w:val="000A53D4"/>
    <w:rsid w:val="000A556B"/>
    <w:rsid w:val="000A56D1"/>
    <w:rsid w:val="000A5855"/>
    <w:rsid w:val="000A62BC"/>
    <w:rsid w:val="000A7E7E"/>
    <w:rsid w:val="000A7FC6"/>
    <w:rsid w:val="000B00D1"/>
    <w:rsid w:val="000B07F8"/>
    <w:rsid w:val="000B0C38"/>
    <w:rsid w:val="000B13EA"/>
    <w:rsid w:val="000B1786"/>
    <w:rsid w:val="000B1BCF"/>
    <w:rsid w:val="000B1E08"/>
    <w:rsid w:val="000B29CC"/>
    <w:rsid w:val="000B2CAC"/>
    <w:rsid w:val="000B3739"/>
    <w:rsid w:val="000B3932"/>
    <w:rsid w:val="000B3C06"/>
    <w:rsid w:val="000B4965"/>
    <w:rsid w:val="000B4BE9"/>
    <w:rsid w:val="000B57C0"/>
    <w:rsid w:val="000B5861"/>
    <w:rsid w:val="000B5896"/>
    <w:rsid w:val="000B5A51"/>
    <w:rsid w:val="000B60C4"/>
    <w:rsid w:val="000B6A5B"/>
    <w:rsid w:val="000B6BFE"/>
    <w:rsid w:val="000B6E37"/>
    <w:rsid w:val="000B728F"/>
    <w:rsid w:val="000B7782"/>
    <w:rsid w:val="000B7A9F"/>
    <w:rsid w:val="000C05B3"/>
    <w:rsid w:val="000C065B"/>
    <w:rsid w:val="000C086B"/>
    <w:rsid w:val="000C0962"/>
    <w:rsid w:val="000C0DC6"/>
    <w:rsid w:val="000C1091"/>
    <w:rsid w:val="000C1169"/>
    <w:rsid w:val="000C1741"/>
    <w:rsid w:val="000C1F73"/>
    <w:rsid w:val="000C2178"/>
    <w:rsid w:val="000C29B3"/>
    <w:rsid w:val="000C3680"/>
    <w:rsid w:val="000C390D"/>
    <w:rsid w:val="000C4388"/>
    <w:rsid w:val="000C4ACE"/>
    <w:rsid w:val="000C4D44"/>
    <w:rsid w:val="000C63A4"/>
    <w:rsid w:val="000C698E"/>
    <w:rsid w:val="000C7399"/>
    <w:rsid w:val="000C73D2"/>
    <w:rsid w:val="000C76C0"/>
    <w:rsid w:val="000C7705"/>
    <w:rsid w:val="000D0520"/>
    <w:rsid w:val="000D0B46"/>
    <w:rsid w:val="000D1465"/>
    <w:rsid w:val="000D15C4"/>
    <w:rsid w:val="000D1860"/>
    <w:rsid w:val="000D2669"/>
    <w:rsid w:val="000D26EB"/>
    <w:rsid w:val="000D2CA1"/>
    <w:rsid w:val="000D2D15"/>
    <w:rsid w:val="000D2FA8"/>
    <w:rsid w:val="000D3236"/>
    <w:rsid w:val="000D3371"/>
    <w:rsid w:val="000D384D"/>
    <w:rsid w:val="000D39D1"/>
    <w:rsid w:val="000D3AAC"/>
    <w:rsid w:val="000D5939"/>
    <w:rsid w:val="000D6233"/>
    <w:rsid w:val="000D6756"/>
    <w:rsid w:val="000D7583"/>
    <w:rsid w:val="000D7738"/>
    <w:rsid w:val="000D796E"/>
    <w:rsid w:val="000D7CE1"/>
    <w:rsid w:val="000D7DA2"/>
    <w:rsid w:val="000E0B4B"/>
    <w:rsid w:val="000E20E2"/>
    <w:rsid w:val="000E2B21"/>
    <w:rsid w:val="000E32C7"/>
    <w:rsid w:val="000E3455"/>
    <w:rsid w:val="000E43AE"/>
    <w:rsid w:val="000E4735"/>
    <w:rsid w:val="000E4D74"/>
    <w:rsid w:val="000E53FB"/>
    <w:rsid w:val="000E544B"/>
    <w:rsid w:val="000E5761"/>
    <w:rsid w:val="000E59B0"/>
    <w:rsid w:val="000E5A1D"/>
    <w:rsid w:val="000E6E43"/>
    <w:rsid w:val="000E7103"/>
    <w:rsid w:val="000F1018"/>
    <w:rsid w:val="000F1FAE"/>
    <w:rsid w:val="000F24A4"/>
    <w:rsid w:val="000F2502"/>
    <w:rsid w:val="000F3956"/>
    <w:rsid w:val="000F414B"/>
    <w:rsid w:val="000F41A0"/>
    <w:rsid w:val="000F4368"/>
    <w:rsid w:val="000F4514"/>
    <w:rsid w:val="000F49F4"/>
    <w:rsid w:val="000F531E"/>
    <w:rsid w:val="000F532E"/>
    <w:rsid w:val="000F5B15"/>
    <w:rsid w:val="000F6409"/>
    <w:rsid w:val="000F6444"/>
    <w:rsid w:val="000F65E3"/>
    <w:rsid w:val="000F67E8"/>
    <w:rsid w:val="000F6901"/>
    <w:rsid w:val="000F6ED6"/>
    <w:rsid w:val="000F7091"/>
    <w:rsid w:val="000F70BA"/>
    <w:rsid w:val="000F7776"/>
    <w:rsid w:val="000F7B10"/>
    <w:rsid w:val="0010016E"/>
    <w:rsid w:val="00101212"/>
    <w:rsid w:val="00101D41"/>
    <w:rsid w:val="001020CC"/>
    <w:rsid w:val="001021B5"/>
    <w:rsid w:val="0010271D"/>
    <w:rsid w:val="00102B81"/>
    <w:rsid w:val="0010312B"/>
    <w:rsid w:val="00103140"/>
    <w:rsid w:val="00103C2A"/>
    <w:rsid w:val="00104875"/>
    <w:rsid w:val="00104BF7"/>
    <w:rsid w:val="0010504E"/>
    <w:rsid w:val="001050A7"/>
    <w:rsid w:val="001055C0"/>
    <w:rsid w:val="0010576D"/>
    <w:rsid w:val="00105A18"/>
    <w:rsid w:val="00105A27"/>
    <w:rsid w:val="0010632C"/>
    <w:rsid w:val="00106816"/>
    <w:rsid w:val="00106A36"/>
    <w:rsid w:val="00106F69"/>
    <w:rsid w:val="00107273"/>
    <w:rsid w:val="0010735B"/>
    <w:rsid w:val="001079FB"/>
    <w:rsid w:val="00107D48"/>
    <w:rsid w:val="00110E8F"/>
    <w:rsid w:val="001113BB"/>
    <w:rsid w:val="001118C7"/>
    <w:rsid w:val="00111F0F"/>
    <w:rsid w:val="001120A5"/>
    <w:rsid w:val="00112581"/>
    <w:rsid w:val="00112880"/>
    <w:rsid w:val="001128D8"/>
    <w:rsid w:val="001144B4"/>
    <w:rsid w:val="00114A5D"/>
    <w:rsid w:val="00114DD1"/>
    <w:rsid w:val="00115862"/>
    <w:rsid w:val="001174F2"/>
    <w:rsid w:val="001174F7"/>
    <w:rsid w:val="0011761C"/>
    <w:rsid w:val="00117690"/>
    <w:rsid w:val="001176E3"/>
    <w:rsid w:val="00117BDE"/>
    <w:rsid w:val="00120CC4"/>
    <w:rsid w:val="00120E1D"/>
    <w:rsid w:val="001210B3"/>
    <w:rsid w:val="0012156E"/>
    <w:rsid w:val="00121B34"/>
    <w:rsid w:val="001222C9"/>
    <w:rsid w:val="001223AD"/>
    <w:rsid w:val="0012242C"/>
    <w:rsid w:val="0012309D"/>
    <w:rsid w:val="001233C5"/>
    <w:rsid w:val="001236ED"/>
    <w:rsid w:val="00123813"/>
    <w:rsid w:val="00123A36"/>
    <w:rsid w:val="00123BC6"/>
    <w:rsid w:val="00124416"/>
    <w:rsid w:val="001247DC"/>
    <w:rsid w:val="00124876"/>
    <w:rsid w:val="00125243"/>
    <w:rsid w:val="00125930"/>
    <w:rsid w:val="00125FCC"/>
    <w:rsid w:val="00126898"/>
    <w:rsid w:val="00127041"/>
    <w:rsid w:val="001270EC"/>
    <w:rsid w:val="001271D3"/>
    <w:rsid w:val="0012755D"/>
    <w:rsid w:val="00127CB5"/>
    <w:rsid w:val="001302A8"/>
    <w:rsid w:val="001303D4"/>
    <w:rsid w:val="0013051F"/>
    <w:rsid w:val="0013067F"/>
    <w:rsid w:val="00130806"/>
    <w:rsid w:val="0013080C"/>
    <w:rsid w:val="00130ABA"/>
    <w:rsid w:val="001314A5"/>
    <w:rsid w:val="00131797"/>
    <w:rsid w:val="00131D01"/>
    <w:rsid w:val="00131E31"/>
    <w:rsid w:val="00131EB4"/>
    <w:rsid w:val="00132356"/>
    <w:rsid w:val="00132713"/>
    <w:rsid w:val="00132AEE"/>
    <w:rsid w:val="001339AF"/>
    <w:rsid w:val="00133C15"/>
    <w:rsid w:val="00134064"/>
    <w:rsid w:val="00134E78"/>
    <w:rsid w:val="001350E7"/>
    <w:rsid w:val="00135BDF"/>
    <w:rsid w:val="00135C9D"/>
    <w:rsid w:val="001360F6"/>
    <w:rsid w:val="00136473"/>
    <w:rsid w:val="001372D5"/>
    <w:rsid w:val="001377F5"/>
    <w:rsid w:val="001404E6"/>
    <w:rsid w:val="00140621"/>
    <w:rsid w:val="0014069B"/>
    <w:rsid w:val="00140C74"/>
    <w:rsid w:val="00141BA5"/>
    <w:rsid w:val="00141DF5"/>
    <w:rsid w:val="00142087"/>
    <w:rsid w:val="00142AF7"/>
    <w:rsid w:val="00143628"/>
    <w:rsid w:val="001438F9"/>
    <w:rsid w:val="00143D00"/>
    <w:rsid w:val="001445C8"/>
    <w:rsid w:val="00144B64"/>
    <w:rsid w:val="0014518E"/>
    <w:rsid w:val="00145284"/>
    <w:rsid w:val="00145A31"/>
    <w:rsid w:val="00145B5D"/>
    <w:rsid w:val="00145E75"/>
    <w:rsid w:val="00146063"/>
    <w:rsid w:val="001463BF"/>
    <w:rsid w:val="00146465"/>
    <w:rsid w:val="001464D0"/>
    <w:rsid w:val="001468AB"/>
    <w:rsid w:val="00146BEA"/>
    <w:rsid w:val="00146E1A"/>
    <w:rsid w:val="001471D5"/>
    <w:rsid w:val="0014746D"/>
    <w:rsid w:val="001475BA"/>
    <w:rsid w:val="0014777F"/>
    <w:rsid w:val="00147A22"/>
    <w:rsid w:val="00147BA1"/>
    <w:rsid w:val="00147E58"/>
    <w:rsid w:val="00150783"/>
    <w:rsid w:val="0015079F"/>
    <w:rsid w:val="00150855"/>
    <w:rsid w:val="001508F9"/>
    <w:rsid w:val="001509BA"/>
    <w:rsid w:val="0015152D"/>
    <w:rsid w:val="00151691"/>
    <w:rsid w:val="00151932"/>
    <w:rsid w:val="00151D53"/>
    <w:rsid w:val="00151E90"/>
    <w:rsid w:val="00151F9F"/>
    <w:rsid w:val="001523FD"/>
    <w:rsid w:val="001529C4"/>
    <w:rsid w:val="0015326C"/>
    <w:rsid w:val="00153452"/>
    <w:rsid w:val="00153AEA"/>
    <w:rsid w:val="00154166"/>
    <w:rsid w:val="00154A41"/>
    <w:rsid w:val="00154D0E"/>
    <w:rsid w:val="00154DA6"/>
    <w:rsid w:val="00154E4A"/>
    <w:rsid w:val="0015523A"/>
    <w:rsid w:val="00155504"/>
    <w:rsid w:val="00155AC7"/>
    <w:rsid w:val="00155F01"/>
    <w:rsid w:val="001600D3"/>
    <w:rsid w:val="00160297"/>
    <w:rsid w:val="001603F4"/>
    <w:rsid w:val="0016055C"/>
    <w:rsid w:val="001605BA"/>
    <w:rsid w:val="001607C8"/>
    <w:rsid w:val="00161060"/>
    <w:rsid w:val="0016181C"/>
    <w:rsid w:val="00161DA5"/>
    <w:rsid w:val="00162C35"/>
    <w:rsid w:val="001631BD"/>
    <w:rsid w:val="00163289"/>
    <w:rsid w:val="001635DD"/>
    <w:rsid w:val="001635FA"/>
    <w:rsid w:val="001636EE"/>
    <w:rsid w:val="00164591"/>
    <w:rsid w:val="001647BC"/>
    <w:rsid w:val="00165118"/>
    <w:rsid w:val="0016511E"/>
    <w:rsid w:val="00165AF2"/>
    <w:rsid w:val="00165D02"/>
    <w:rsid w:val="0016616E"/>
    <w:rsid w:val="00166549"/>
    <w:rsid w:val="00166E18"/>
    <w:rsid w:val="001679DE"/>
    <w:rsid w:val="00167C6C"/>
    <w:rsid w:val="00170EC1"/>
    <w:rsid w:val="00170EE5"/>
    <w:rsid w:val="00171613"/>
    <w:rsid w:val="00171830"/>
    <w:rsid w:val="00171AD5"/>
    <w:rsid w:val="0017295D"/>
    <w:rsid w:val="00172CC2"/>
    <w:rsid w:val="001731A0"/>
    <w:rsid w:val="0017371E"/>
    <w:rsid w:val="00174B83"/>
    <w:rsid w:val="001755CF"/>
    <w:rsid w:val="00176182"/>
    <w:rsid w:val="001766F4"/>
    <w:rsid w:val="00177431"/>
    <w:rsid w:val="00177A60"/>
    <w:rsid w:val="001800C9"/>
    <w:rsid w:val="00180B91"/>
    <w:rsid w:val="001811A8"/>
    <w:rsid w:val="00181506"/>
    <w:rsid w:val="00181580"/>
    <w:rsid w:val="00181B1F"/>
    <w:rsid w:val="00181D1C"/>
    <w:rsid w:val="00181DAB"/>
    <w:rsid w:val="0018222A"/>
    <w:rsid w:val="00182404"/>
    <w:rsid w:val="00182E3A"/>
    <w:rsid w:val="00182EE6"/>
    <w:rsid w:val="0018316A"/>
    <w:rsid w:val="0018324B"/>
    <w:rsid w:val="00183280"/>
    <w:rsid w:val="001838A4"/>
    <w:rsid w:val="00183999"/>
    <w:rsid w:val="00183DCC"/>
    <w:rsid w:val="00184CED"/>
    <w:rsid w:val="00184E2F"/>
    <w:rsid w:val="00185119"/>
    <w:rsid w:val="001851B8"/>
    <w:rsid w:val="001851F5"/>
    <w:rsid w:val="00185A3A"/>
    <w:rsid w:val="001860BA"/>
    <w:rsid w:val="0018621A"/>
    <w:rsid w:val="0018646D"/>
    <w:rsid w:val="00186D9C"/>
    <w:rsid w:val="001875DA"/>
    <w:rsid w:val="0018789C"/>
    <w:rsid w:val="00187B26"/>
    <w:rsid w:val="00187F1A"/>
    <w:rsid w:val="001900A6"/>
    <w:rsid w:val="00190325"/>
    <w:rsid w:val="001908D3"/>
    <w:rsid w:val="00190F7C"/>
    <w:rsid w:val="00191077"/>
    <w:rsid w:val="001916E4"/>
    <w:rsid w:val="001919D3"/>
    <w:rsid w:val="00192B3F"/>
    <w:rsid w:val="00192E87"/>
    <w:rsid w:val="00192F49"/>
    <w:rsid w:val="00192F8C"/>
    <w:rsid w:val="00192FA2"/>
    <w:rsid w:val="00193802"/>
    <w:rsid w:val="00193F8C"/>
    <w:rsid w:val="001941D2"/>
    <w:rsid w:val="00194929"/>
    <w:rsid w:val="00194B5D"/>
    <w:rsid w:val="0019512B"/>
    <w:rsid w:val="001951CB"/>
    <w:rsid w:val="001953BD"/>
    <w:rsid w:val="00195D19"/>
    <w:rsid w:val="001962EB"/>
    <w:rsid w:val="00196559"/>
    <w:rsid w:val="0019656E"/>
    <w:rsid w:val="00197246"/>
    <w:rsid w:val="001976DF"/>
    <w:rsid w:val="001A031D"/>
    <w:rsid w:val="001A0CE0"/>
    <w:rsid w:val="001A0D84"/>
    <w:rsid w:val="001A16CA"/>
    <w:rsid w:val="001A1744"/>
    <w:rsid w:val="001A1A44"/>
    <w:rsid w:val="001A1A73"/>
    <w:rsid w:val="001A208D"/>
    <w:rsid w:val="001A2F49"/>
    <w:rsid w:val="001A2FA8"/>
    <w:rsid w:val="001A4106"/>
    <w:rsid w:val="001A45D4"/>
    <w:rsid w:val="001A4ADD"/>
    <w:rsid w:val="001A5165"/>
    <w:rsid w:val="001A6311"/>
    <w:rsid w:val="001A6DA3"/>
    <w:rsid w:val="001A6FA2"/>
    <w:rsid w:val="001A715F"/>
    <w:rsid w:val="001A71C0"/>
    <w:rsid w:val="001A75D6"/>
    <w:rsid w:val="001A7871"/>
    <w:rsid w:val="001A788D"/>
    <w:rsid w:val="001B0EE6"/>
    <w:rsid w:val="001B0F9D"/>
    <w:rsid w:val="001B1030"/>
    <w:rsid w:val="001B1207"/>
    <w:rsid w:val="001B2051"/>
    <w:rsid w:val="001B268B"/>
    <w:rsid w:val="001B26E9"/>
    <w:rsid w:val="001B3648"/>
    <w:rsid w:val="001B36D5"/>
    <w:rsid w:val="001B3742"/>
    <w:rsid w:val="001B3A78"/>
    <w:rsid w:val="001B3AA9"/>
    <w:rsid w:val="001B3D65"/>
    <w:rsid w:val="001B4662"/>
    <w:rsid w:val="001B508A"/>
    <w:rsid w:val="001B5143"/>
    <w:rsid w:val="001B5446"/>
    <w:rsid w:val="001B5825"/>
    <w:rsid w:val="001B64F0"/>
    <w:rsid w:val="001B6589"/>
    <w:rsid w:val="001B6B86"/>
    <w:rsid w:val="001B6F51"/>
    <w:rsid w:val="001B7455"/>
    <w:rsid w:val="001B7536"/>
    <w:rsid w:val="001B76A1"/>
    <w:rsid w:val="001C084F"/>
    <w:rsid w:val="001C0988"/>
    <w:rsid w:val="001C1173"/>
    <w:rsid w:val="001C14A0"/>
    <w:rsid w:val="001C1575"/>
    <w:rsid w:val="001C1815"/>
    <w:rsid w:val="001C190B"/>
    <w:rsid w:val="001C215A"/>
    <w:rsid w:val="001C2731"/>
    <w:rsid w:val="001C2C8E"/>
    <w:rsid w:val="001C2DC4"/>
    <w:rsid w:val="001C3BD0"/>
    <w:rsid w:val="001C41BC"/>
    <w:rsid w:val="001C42EA"/>
    <w:rsid w:val="001C49BD"/>
    <w:rsid w:val="001C5D67"/>
    <w:rsid w:val="001C5E86"/>
    <w:rsid w:val="001C6222"/>
    <w:rsid w:val="001C6628"/>
    <w:rsid w:val="001C6B10"/>
    <w:rsid w:val="001C6F5C"/>
    <w:rsid w:val="001C76EB"/>
    <w:rsid w:val="001C7BAE"/>
    <w:rsid w:val="001C7BAF"/>
    <w:rsid w:val="001C7F61"/>
    <w:rsid w:val="001D026A"/>
    <w:rsid w:val="001D11C1"/>
    <w:rsid w:val="001D130E"/>
    <w:rsid w:val="001D1CF2"/>
    <w:rsid w:val="001D20F6"/>
    <w:rsid w:val="001D2851"/>
    <w:rsid w:val="001D2916"/>
    <w:rsid w:val="001D2DC4"/>
    <w:rsid w:val="001D2EFB"/>
    <w:rsid w:val="001D396B"/>
    <w:rsid w:val="001D4CCD"/>
    <w:rsid w:val="001D4D75"/>
    <w:rsid w:val="001D50BE"/>
    <w:rsid w:val="001D55C7"/>
    <w:rsid w:val="001D5A0E"/>
    <w:rsid w:val="001D5D51"/>
    <w:rsid w:val="001D6322"/>
    <w:rsid w:val="001D6E92"/>
    <w:rsid w:val="001D7164"/>
    <w:rsid w:val="001D744E"/>
    <w:rsid w:val="001D7580"/>
    <w:rsid w:val="001D7D10"/>
    <w:rsid w:val="001E0895"/>
    <w:rsid w:val="001E0A35"/>
    <w:rsid w:val="001E0F7B"/>
    <w:rsid w:val="001E0FCA"/>
    <w:rsid w:val="001E120F"/>
    <w:rsid w:val="001E1463"/>
    <w:rsid w:val="001E18F6"/>
    <w:rsid w:val="001E2136"/>
    <w:rsid w:val="001E2596"/>
    <w:rsid w:val="001E2855"/>
    <w:rsid w:val="001E2D16"/>
    <w:rsid w:val="001E2DC4"/>
    <w:rsid w:val="001E2E2C"/>
    <w:rsid w:val="001E39CD"/>
    <w:rsid w:val="001E3A41"/>
    <w:rsid w:val="001E4192"/>
    <w:rsid w:val="001E49A3"/>
    <w:rsid w:val="001E56BA"/>
    <w:rsid w:val="001E595C"/>
    <w:rsid w:val="001E59B4"/>
    <w:rsid w:val="001E5C18"/>
    <w:rsid w:val="001E5CD1"/>
    <w:rsid w:val="001E6706"/>
    <w:rsid w:val="001E7AFD"/>
    <w:rsid w:val="001E7E0A"/>
    <w:rsid w:val="001F0132"/>
    <w:rsid w:val="001F0538"/>
    <w:rsid w:val="001F0847"/>
    <w:rsid w:val="001F0935"/>
    <w:rsid w:val="001F129A"/>
    <w:rsid w:val="001F1368"/>
    <w:rsid w:val="001F15D9"/>
    <w:rsid w:val="001F1834"/>
    <w:rsid w:val="001F1897"/>
    <w:rsid w:val="001F1BAF"/>
    <w:rsid w:val="001F1BF2"/>
    <w:rsid w:val="001F1C7C"/>
    <w:rsid w:val="001F1DEB"/>
    <w:rsid w:val="001F1F3E"/>
    <w:rsid w:val="001F2103"/>
    <w:rsid w:val="001F24A8"/>
    <w:rsid w:val="001F26D3"/>
    <w:rsid w:val="001F4A1E"/>
    <w:rsid w:val="001F4A61"/>
    <w:rsid w:val="001F4F8F"/>
    <w:rsid w:val="001F5ADE"/>
    <w:rsid w:val="001F5F4F"/>
    <w:rsid w:val="001F75B0"/>
    <w:rsid w:val="00200A17"/>
    <w:rsid w:val="00200B21"/>
    <w:rsid w:val="00200C0A"/>
    <w:rsid w:val="00201ECF"/>
    <w:rsid w:val="00202208"/>
    <w:rsid w:val="00202232"/>
    <w:rsid w:val="0020249B"/>
    <w:rsid w:val="002027D9"/>
    <w:rsid w:val="002033A1"/>
    <w:rsid w:val="002035BB"/>
    <w:rsid w:val="00203670"/>
    <w:rsid w:val="002040BD"/>
    <w:rsid w:val="002042EF"/>
    <w:rsid w:val="0020447F"/>
    <w:rsid w:val="00204CAC"/>
    <w:rsid w:val="002053C9"/>
    <w:rsid w:val="0020569A"/>
    <w:rsid w:val="00205981"/>
    <w:rsid w:val="00206717"/>
    <w:rsid w:val="00206900"/>
    <w:rsid w:val="00206A2D"/>
    <w:rsid w:val="00207A9D"/>
    <w:rsid w:val="00207D6B"/>
    <w:rsid w:val="0021081C"/>
    <w:rsid w:val="00210FFA"/>
    <w:rsid w:val="00211BEA"/>
    <w:rsid w:val="002129E8"/>
    <w:rsid w:val="00212F3A"/>
    <w:rsid w:val="00213003"/>
    <w:rsid w:val="00213418"/>
    <w:rsid w:val="00213A7C"/>
    <w:rsid w:val="002144B5"/>
    <w:rsid w:val="00214A5A"/>
    <w:rsid w:val="002157FC"/>
    <w:rsid w:val="0021646C"/>
    <w:rsid w:val="0021657D"/>
    <w:rsid w:val="0021669C"/>
    <w:rsid w:val="0021733C"/>
    <w:rsid w:val="002177A2"/>
    <w:rsid w:val="00217A87"/>
    <w:rsid w:val="00217BB2"/>
    <w:rsid w:val="002203A8"/>
    <w:rsid w:val="0022068C"/>
    <w:rsid w:val="00220B93"/>
    <w:rsid w:val="00220DEE"/>
    <w:rsid w:val="002212AF"/>
    <w:rsid w:val="002216A1"/>
    <w:rsid w:val="002217EB"/>
    <w:rsid w:val="00222331"/>
    <w:rsid w:val="0022241C"/>
    <w:rsid w:val="00222AF2"/>
    <w:rsid w:val="00222DD5"/>
    <w:rsid w:val="00223485"/>
    <w:rsid w:val="0022371E"/>
    <w:rsid w:val="0022376B"/>
    <w:rsid w:val="00223886"/>
    <w:rsid w:val="00224100"/>
    <w:rsid w:val="00224200"/>
    <w:rsid w:val="002245E1"/>
    <w:rsid w:val="00224818"/>
    <w:rsid w:val="00224B86"/>
    <w:rsid w:val="00225305"/>
    <w:rsid w:val="00225A9F"/>
    <w:rsid w:val="00225C0F"/>
    <w:rsid w:val="00225C4F"/>
    <w:rsid w:val="00226463"/>
    <w:rsid w:val="002265FC"/>
    <w:rsid w:val="0022688E"/>
    <w:rsid w:val="00226F5E"/>
    <w:rsid w:val="002270D2"/>
    <w:rsid w:val="00230AD6"/>
    <w:rsid w:val="00230AE7"/>
    <w:rsid w:val="00230F4A"/>
    <w:rsid w:val="00231017"/>
    <w:rsid w:val="00231BAB"/>
    <w:rsid w:val="00231E29"/>
    <w:rsid w:val="00231E84"/>
    <w:rsid w:val="002327EB"/>
    <w:rsid w:val="002328EA"/>
    <w:rsid w:val="002333F0"/>
    <w:rsid w:val="00233F7C"/>
    <w:rsid w:val="002340EA"/>
    <w:rsid w:val="00234265"/>
    <w:rsid w:val="00234551"/>
    <w:rsid w:val="002345EF"/>
    <w:rsid w:val="00234BC5"/>
    <w:rsid w:val="00234BCB"/>
    <w:rsid w:val="0023516A"/>
    <w:rsid w:val="00235250"/>
    <w:rsid w:val="002353A8"/>
    <w:rsid w:val="002354D2"/>
    <w:rsid w:val="00235C2C"/>
    <w:rsid w:val="00235DE4"/>
    <w:rsid w:val="00236023"/>
    <w:rsid w:val="0023627A"/>
    <w:rsid w:val="002363BD"/>
    <w:rsid w:val="00236692"/>
    <w:rsid w:val="00237060"/>
    <w:rsid w:val="00237184"/>
    <w:rsid w:val="002378FB"/>
    <w:rsid w:val="00237AAC"/>
    <w:rsid w:val="002402EC"/>
    <w:rsid w:val="0024039C"/>
    <w:rsid w:val="00241289"/>
    <w:rsid w:val="00241EF8"/>
    <w:rsid w:val="002422BE"/>
    <w:rsid w:val="00242542"/>
    <w:rsid w:val="002426C1"/>
    <w:rsid w:val="00242FA0"/>
    <w:rsid w:val="00243C10"/>
    <w:rsid w:val="00243C99"/>
    <w:rsid w:val="00245220"/>
    <w:rsid w:val="0024551F"/>
    <w:rsid w:val="00245734"/>
    <w:rsid w:val="002459A3"/>
    <w:rsid w:val="00246017"/>
    <w:rsid w:val="002465B8"/>
    <w:rsid w:val="002469FB"/>
    <w:rsid w:val="00246DB8"/>
    <w:rsid w:val="0024780E"/>
    <w:rsid w:val="00247989"/>
    <w:rsid w:val="00247BCD"/>
    <w:rsid w:val="00247D3A"/>
    <w:rsid w:val="002500C5"/>
    <w:rsid w:val="00250263"/>
    <w:rsid w:val="00250505"/>
    <w:rsid w:val="00250866"/>
    <w:rsid w:val="00251269"/>
    <w:rsid w:val="002513FE"/>
    <w:rsid w:val="00251FE7"/>
    <w:rsid w:val="00254CC8"/>
    <w:rsid w:val="00254DC2"/>
    <w:rsid w:val="00254EDD"/>
    <w:rsid w:val="002555FA"/>
    <w:rsid w:val="00255C6F"/>
    <w:rsid w:val="00255EF0"/>
    <w:rsid w:val="00256446"/>
    <w:rsid w:val="0025661F"/>
    <w:rsid w:val="0025680B"/>
    <w:rsid w:val="00256A1F"/>
    <w:rsid w:val="002571E6"/>
    <w:rsid w:val="0025745E"/>
    <w:rsid w:val="00257DCE"/>
    <w:rsid w:val="0026012A"/>
    <w:rsid w:val="0026041D"/>
    <w:rsid w:val="002604A1"/>
    <w:rsid w:val="00261761"/>
    <w:rsid w:val="00262162"/>
    <w:rsid w:val="0026249E"/>
    <w:rsid w:val="00262BAD"/>
    <w:rsid w:val="00263C41"/>
    <w:rsid w:val="00263D90"/>
    <w:rsid w:val="00263E2E"/>
    <w:rsid w:val="00263FB7"/>
    <w:rsid w:val="002642FF"/>
    <w:rsid w:val="00264A38"/>
    <w:rsid w:val="00264AF8"/>
    <w:rsid w:val="00264D2F"/>
    <w:rsid w:val="00265CE1"/>
    <w:rsid w:val="0026600A"/>
    <w:rsid w:val="0026639D"/>
    <w:rsid w:val="0026696F"/>
    <w:rsid w:val="002674A3"/>
    <w:rsid w:val="00267ACD"/>
    <w:rsid w:val="00267F45"/>
    <w:rsid w:val="002702E1"/>
    <w:rsid w:val="00270854"/>
    <w:rsid w:val="002712E7"/>
    <w:rsid w:val="002717F0"/>
    <w:rsid w:val="00271892"/>
    <w:rsid w:val="00272111"/>
    <w:rsid w:val="00272493"/>
    <w:rsid w:val="002725D9"/>
    <w:rsid w:val="00272C17"/>
    <w:rsid w:val="00272D74"/>
    <w:rsid w:val="00273FB1"/>
    <w:rsid w:val="00274069"/>
    <w:rsid w:val="0027427E"/>
    <w:rsid w:val="0027438C"/>
    <w:rsid w:val="002743D5"/>
    <w:rsid w:val="00274654"/>
    <w:rsid w:val="00274EAA"/>
    <w:rsid w:val="00275695"/>
    <w:rsid w:val="00275A20"/>
    <w:rsid w:val="00276D1E"/>
    <w:rsid w:val="0027770B"/>
    <w:rsid w:val="002777C6"/>
    <w:rsid w:val="0027784E"/>
    <w:rsid w:val="00277860"/>
    <w:rsid w:val="002808E8"/>
    <w:rsid w:val="00281A13"/>
    <w:rsid w:val="00281BF8"/>
    <w:rsid w:val="00281EA0"/>
    <w:rsid w:val="002821F1"/>
    <w:rsid w:val="00282483"/>
    <w:rsid w:val="00282AC1"/>
    <w:rsid w:val="00283B1D"/>
    <w:rsid w:val="00283D8C"/>
    <w:rsid w:val="00283F10"/>
    <w:rsid w:val="00283FC7"/>
    <w:rsid w:val="0028401C"/>
    <w:rsid w:val="00284141"/>
    <w:rsid w:val="00284B4E"/>
    <w:rsid w:val="00284C67"/>
    <w:rsid w:val="00285811"/>
    <w:rsid w:val="0028726C"/>
    <w:rsid w:val="002875E4"/>
    <w:rsid w:val="0029129A"/>
    <w:rsid w:val="0029151A"/>
    <w:rsid w:val="0029152B"/>
    <w:rsid w:val="002916A3"/>
    <w:rsid w:val="0029182E"/>
    <w:rsid w:val="002920F2"/>
    <w:rsid w:val="002923C0"/>
    <w:rsid w:val="00292A1A"/>
    <w:rsid w:val="00293142"/>
    <w:rsid w:val="00293572"/>
    <w:rsid w:val="00293B0F"/>
    <w:rsid w:val="002948CC"/>
    <w:rsid w:val="00294E87"/>
    <w:rsid w:val="002950DB"/>
    <w:rsid w:val="0029589C"/>
    <w:rsid w:val="00296F45"/>
    <w:rsid w:val="00297D22"/>
    <w:rsid w:val="002A036A"/>
    <w:rsid w:val="002A08DD"/>
    <w:rsid w:val="002A0D43"/>
    <w:rsid w:val="002A14BB"/>
    <w:rsid w:val="002A1BBE"/>
    <w:rsid w:val="002A237C"/>
    <w:rsid w:val="002A2CD8"/>
    <w:rsid w:val="002A30EC"/>
    <w:rsid w:val="002A39CF"/>
    <w:rsid w:val="002A3EA6"/>
    <w:rsid w:val="002A53AD"/>
    <w:rsid w:val="002A5422"/>
    <w:rsid w:val="002A5489"/>
    <w:rsid w:val="002A57A1"/>
    <w:rsid w:val="002A5DEC"/>
    <w:rsid w:val="002A620B"/>
    <w:rsid w:val="002A6307"/>
    <w:rsid w:val="002A680B"/>
    <w:rsid w:val="002A6E23"/>
    <w:rsid w:val="002A6F9D"/>
    <w:rsid w:val="002A72CD"/>
    <w:rsid w:val="002A7351"/>
    <w:rsid w:val="002A7880"/>
    <w:rsid w:val="002A7891"/>
    <w:rsid w:val="002A7BC7"/>
    <w:rsid w:val="002B00B8"/>
    <w:rsid w:val="002B0293"/>
    <w:rsid w:val="002B042C"/>
    <w:rsid w:val="002B04F4"/>
    <w:rsid w:val="002B0525"/>
    <w:rsid w:val="002B1D8A"/>
    <w:rsid w:val="002B2FBA"/>
    <w:rsid w:val="002B3098"/>
    <w:rsid w:val="002B334F"/>
    <w:rsid w:val="002B3548"/>
    <w:rsid w:val="002B39FE"/>
    <w:rsid w:val="002B3A37"/>
    <w:rsid w:val="002B4368"/>
    <w:rsid w:val="002B4468"/>
    <w:rsid w:val="002B448D"/>
    <w:rsid w:val="002B46B6"/>
    <w:rsid w:val="002B4987"/>
    <w:rsid w:val="002B4FE0"/>
    <w:rsid w:val="002B55C6"/>
    <w:rsid w:val="002B5D3E"/>
    <w:rsid w:val="002B6116"/>
    <w:rsid w:val="002B62E7"/>
    <w:rsid w:val="002B76A0"/>
    <w:rsid w:val="002B7D82"/>
    <w:rsid w:val="002C0A03"/>
    <w:rsid w:val="002C0D1B"/>
    <w:rsid w:val="002C14B1"/>
    <w:rsid w:val="002C1AFA"/>
    <w:rsid w:val="002C1D21"/>
    <w:rsid w:val="002C1DEC"/>
    <w:rsid w:val="002C1E91"/>
    <w:rsid w:val="002C20B4"/>
    <w:rsid w:val="002C262E"/>
    <w:rsid w:val="002C300C"/>
    <w:rsid w:val="002C3239"/>
    <w:rsid w:val="002C331E"/>
    <w:rsid w:val="002C365C"/>
    <w:rsid w:val="002C386A"/>
    <w:rsid w:val="002C3ED6"/>
    <w:rsid w:val="002C3F3F"/>
    <w:rsid w:val="002C3F8C"/>
    <w:rsid w:val="002C4761"/>
    <w:rsid w:val="002C4E8B"/>
    <w:rsid w:val="002C5954"/>
    <w:rsid w:val="002C5AB0"/>
    <w:rsid w:val="002C6428"/>
    <w:rsid w:val="002C68BE"/>
    <w:rsid w:val="002C6A47"/>
    <w:rsid w:val="002C726C"/>
    <w:rsid w:val="002C738D"/>
    <w:rsid w:val="002D01ED"/>
    <w:rsid w:val="002D0296"/>
    <w:rsid w:val="002D062F"/>
    <w:rsid w:val="002D13E3"/>
    <w:rsid w:val="002D1D42"/>
    <w:rsid w:val="002D2564"/>
    <w:rsid w:val="002D2AD0"/>
    <w:rsid w:val="002D2C84"/>
    <w:rsid w:val="002D2FC8"/>
    <w:rsid w:val="002D3CEF"/>
    <w:rsid w:val="002D3DEE"/>
    <w:rsid w:val="002D42E2"/>
    <w:rsid w:val="002D48B0"/>
    <w:rsid w:val="002D5173"/>
    <w:rsid w:val="002D53F3"/>
    <w:rsid w:val="002D55F9"/>
    <w:rsid w:val="002D596C"/>
    <w:rsid w:val="002D5A78"/>
    <w:rsid w:val="002D6217"/>
    <w:rsid w:val="002D6A9A"/>
    <w:rsid w:val="002D6F6F"/>
    <w:rsid w:val="002D7496"/>
    <w:rsid w:val="002E0238"/>
    <w:rsid w:val="002E05ED"/>
    <w:rsid w:val="002E0B18"/>
    <w:rsid w:val="002E0B28"/>
    <w:rsid w:val="002E0D67"/>
    <w:rsid w:val="002E0FF9"/>
    <w:rsid w:val="002E12FC"/>
    <w:rsid w:val="002E13B7"/>
    <w:rsid w:val="002E23E0"/>
    <w:rsid w:val="002E24C8"/>
    <w:rsid w:val="002E2D3C"/>
    <w:rsid w:val="002E3073"/>
    <w:rsid w:val="002E3166"/>
    <w:rsid w:val="002E37ED"/>
    <w:rsid w:val="002E3CFA"/>
    <w:rsid w:val="002E3E04"/>
    <w:rsid w:val="002E45BD"/>
    <w:rsid w:val="002E496C"/>
    <w:rsid w:val="002E4D2D"/>
    <w:rsid w:val="002E6170"/>
    <w:rsid w:val="002E688F"/>
    <w:rsid w:val="002E6E1F"/>
    <w:rsid w:val="002E715C"/>
    <w:rsid w:val="002E72F5"/>
    <w:rsid w:val="002E73F6"/>
    <w:rsid w:val="002F0C1B"/>
    <w:rsid w:val="002F13E9"/>
    <w:rsid w:val="002F152B"/>
    <w:rsid w:val="002F195B"/>
    <w:rsid w:val="002F1E11"/>
    <w:rsid w:val="002F1EDA"/>
    <w:rsid w:val="002F28AB"/>
    <w:rsid w:val="002F2969"/>
    <w:rsid w:val="002F2F39"/>
    <w:rsid w:val="002F30BF"/>
    <w:rsid w:val="002F318B"/>
    <w:rsid w:val="002F34FC"/>
    <w:rsid w:val="002F365D"/>
    <w:rsid w:val="002F3665"/>
    <w:rsid w:val="002F5684"/>
    <w:rsid w:val="002F570C"/>
    <w:rsid w:val="002F6349"/>
    <w:rsid w:val="002F68FB"/>
    <w:rsid w:val="002F71C3"/>
    <w:rsid w:val="002F72F7"/>
    <w:rsid w:val="002F77B3"/>
    <w:rsid w:val="002F77C6"/>
    <w:rsid w:val="002F78B5"/>
    <w:rsid w:val="002F7A4D"/>
    <w:rsid w:val="002F7B77"/>
    <w:rsid w:val="002F7C38"/>
    <w:rsid w:val="002F7D2D"/>
    <w:rsid w:val="002F7F9C"/>
    <w:rsid w:val="00300207"/>
    <w:rsid w:val="003007AC"/>
    <w:rsid w:val="00300D02"/>
    <w:rsid w:val="0030107F"/>
    <w:rsid w:val="0030171C"/>
    <w:rsid w:val="00301E24"/>
    <w:rsid w:val="00302584"/>
    <w:rsid w:val="00303084"/>
    <w:rsid w:val="003034A2"/>
    <w:rsid w:val="003035A8"/>
    <w:rsid w:val="003037BA"/>
    <w:rsid w:val="003043DF"/>
    <w:rsid w:val="00304545"/>
    <w:rsid w:val="00304F6A"/>
    <w:rsid w:val="0030506B"/>
    <w:rsid w:val="00305073"/>
    <w:rsid w:val="00305A33"/>
    <w:rsid w:val="00305CFB"/>
    <w:rsid w:val="00305D6B"/>
    <w:rsid w:val="00305F52"/>
    <w:rsid w:val="00306B36"/>
    <w:rsid w:val="0030773A"/>
    <w:rsid w:val="0031043F"/>
    <w:rsid w:val="0031088E"/>
    <w:rsid w:val="003113FB"/>
    <w:rsid w:val="003118AF"/>
    <w:rsid w:val="003119D2"/>
    <w:rsid w:val="00312035"/>
    <w:rsid w:val="003124B7"/>
    <w:rsid w:val="003129D4"/>
    <w:rsid w:val="00312B2A"/>
    <w:rsid w:val="0031377E"/>
    <w:rsid w:val="00313AC0"/>
    <w:rsid w:val="00313E69"/>
    <w:rsid w:val="0031471C"/>
    <w:rsid w:val="003147EC"/>
    <w:rsid w:val="00315076"/>
    <w:rsid w:val="003155FA"/>
    <w:rsid w:val="00315D26"/>
    <w:rsid w:val="00315FD5"/>
    <w:rsid w:val="00315FF9"/>
    <w:rsid w:val="003166FF"/>
    <w:rsid w:val="003169FD"/>
    <w:rsid w:val="00316A4D"/>
    <w:rsid w:val="00316E8C"/>
    <w:rsid w:val="0031713C"/>
    <w:rsid w:val="0031743E"/>
    <w:rsid w:val="003177DE"/>
    <w:rsid w:val="003203C5"/>
    <w:rsid w:val="00320D43"/>
    <w:rsid w:val="00320F91"/>
    <w:rsid w:val="003214AF"/>
    <w:rsid w:val="00322109"/>
    <w:rsid w:val="003222EC"/>
    <w:rsid w:val="003224F6"/>
    <w:rsid w:val="00322A36"/>
    <w:rsid w:val="00323145"/>
    <w:rsid w:val="0032335A"/>
    <w:rsid w:val="00323742"/>
    <w:rsid w:val="00323B23"/>
    <w:rsid w:val="00324D81"/>
    <w:rsid w:val="00325E55"/>
    <w:rsid w:val="003272DA"/>
    <w:rsid w:val="00327C29"/>
    <w:rsid w:val="00327E39"/>
    <w:rsid w:val="00327FFE"/>
    <w:rsid w:val="00330158"/>
    <w:rsid w:val="003305EA"/>
    <w:rsid w:val="00330DFA"/>
    <w:rsid w:val="00331112"/>
    <w:rsid w:val="00331C68"/>
    <w:rsid w:val="00331D0A"/>
    <w:rsid w:val="00331D33"/>
    <w:rsid w:val="0033288C"/>
    <w:rsid w:val="00332FFF"/>
    <w:rsid w:val="003337DA"/>
    <w:rsid w:val="00334049"/>
    <w:rsid w:val="003344CD"/>
    <w:rsid w:val="00334884"/>
    <w:rsid w:val="00334937"/>
    <w:rsid w:val="00334D28"/>
    <w:rsid w:val="00334FDA"/>
    <w:rsid w:val="003350F2"/>
    <w:rsid w:val="00335315"/>
    <w:rsid w:val="0033537C"/>
    <w:rsid w:val="00335A85"/>
    <w:rsid w:val="00335D6A"/>
    <w:rsid w:val="0033643A"/>
    <w:rsid w:val="00336455"/>
    <w:rsid w:val="00336D5E"/>
    <w:rsid w:val="00336D9E"/>
    <w:rsid w:val="00337C2E"/>
    <w:rsid w:val="00337D25"/>
    <w:rsid w:val="0034030C"/>
    <w:rsid w:val="00340D83"/>
    <w:rsid w:val="003412DB"/>
    <w:rsid w:val="0034183C"/>
    <w:rsid w:val="00341943"/>
    <w:rsid w:val="00341D38"/>
    <w:rsid w:val="00341DD6"/>
    <w:rsid w:val="003424B3"/>
    <w:rsid w:val="0034255F"/>
    <w:rsid w:val="00342A23"/>
    <w:rsid w:val="00342BE5"/>
    <w:rsid w:val="003432E6"/>
    <w:rsid w:val="00343815"/>
    <w:rsid w:val="00343F7C"/>
    <w:rsid w:val="00344429"/>
    <w:rsid w:val="00344527"/>
    <w:rsid w:val="00344552"/>
    <w:rsid w:val="00345101"/>
    <w:rsid w:val="00345177"/>
    <w:rsid w:val="00345DCC"/>
    <w:rsid w:val="0034651A"/>
    <w:rsid w:val="00346767"/>
    <w:rsid w:val="00346B03"/>
    <w:rsid w:val="00347180"/>
    <w:rsid w:val="00347B53"/>
    <w:rsid w:val="00347C8A"/>
    <w:rsid w:val="0035040C"/>
    <w:rsid w:val="0035112A"/>
    <w:rsid w:val="003513CA"/>
    <w:rsid w:val="003513CB"/>
    <w:rsid w:val="00351548"/>
    <w:rsid w:val="00351BFD"/>
    <w:rsid w:val="00351D3F"/>
    <w:rsid w:val="003521BD"/>
    <w:rsid w:val="0035416A"/>
    <w:rsid w:val="0035448A"/>
    <w:rsid w:val="00354ECE"/>
    <w:rsid w:val="00355273"/>
    <w:rsid w:val="003559B6"/>
    <w:rsid w:val="00355A3C"/>
    <w:rsid w:val="00355CEE"/>
    <w:rsid w:val="00355F13"/>
    <w:rsid w:val="003561BD"/>
    <w:rsid w:val="00356C43"/>
    <w:rsid w:val="00356E81"/>
    <w:rsid w:val="00357182"/>
    <w:rsid w:val="0036068F"/>
    <w:rsid w:val="00360A13"/>
    <w:rsid w:val="00360C38"/>
    <w:rsid w:val="00360D17"/>
    <w:rsid w:val="0036120B"/>
    <w:rsid w:val="00361347"/>
    <w:rsid w:val="00361FC1"/>
    <w:rsid w:val="00362596"/>
    <w:rsid w:val="003632EC"/>
    <w:rsid w:val="0036380B"/>
    <w:rsid w:val="00363C39"/>
    <w:rsid w:val="00363F08"/>
    <w:rsid w:val="00364075"/>
    <w:rsid w:val="003643CD"/>
    <w:rsid w:val="003645A6"/>
    <w:rsid w:val="00364E35"/>
    <w:rsid w:val="00364ED7"/>
    <w:rsid w:val="0036522D"/>
    <w:rsid w:val="0036560A"/>
    <w:rsid w:val="00366117"/>
    <w:rsid w:val="00366C3E"/>
    <w:rsid w:val="0036727D"/>
    <w:rsid w:val="00367341"/>
    <w:rsid w:val="00367398"/>
    <w:rsid w:val="003702E1"/>
    <w:rsid w:val="00370952"/>
    <w:rsid w:val="00370C3E"/>
    <w:rsid w:val="00371049"/>
    <w:rsid w:val="00371928"/>
    <w:rsid w:val="00371CB1"/>
    <w:rsid w:val="00371DA2"/>
    <w:rsid w:val="00371F6C"/>
    <w:rsid w:val="00371F90"/>
    <w:rsid w:val="00372B4C"/>
    <w:rsid w:val="00372EAF"/>
    <w:rsid w:val="003734B1"/>
    <w:rsid w:val="003734DB"/>
    <w:rsid w:val="0037355B"/>
    <w:rsid w:val="003738E7"/>
    <w:rsid w:val="003739FE"/>
    <w:rsid w:val="00373F7F"/>
    <w:rsid w:val="00374321"/>
    <w:rsid w:val="003743CB"/>
    <w:rsid w:val="00374BCA"/>
    <w:rsid w:val="003750F7"/>
    <w:rsid w:val="003756E8"/>
    <w:rsid w:val="00376235"/>
    <w:rsid w:val="003768C7"/>
    <w:rsid w:val="0037711D"/>
    <w:rsid w:val="00377451"/>
    <w:rsid w:val="00377FE7"/>
    <w:rsid w:val="00380194"/>
    <w:rsid w:val="003801DD"/>
    <w:rsid w:val="00380E07"/>
    <w:rsid w:val="00381729"/>
    <w:rsid w:val="0038183A"/>
    <w:rsid w:val="0038188E"/>
    <w:rsid w:val="00381AAE"/>
    <w:rsid w:val="003829E8"/>
    <w:rsid w:val="0038330E"/>
    <w:rsid w:val="0038378B"/>
    <w:rsid w:val="00383BFB"/>
    <w:rsid w:val="00383E56"/>
    <w:rsid w:val="003843A2"/>
    <w:rsid w:val="0038560A"/>
    <w:rsid w:val="003859BF"/>
    <w:rsid w:val="00385F60"/>
    <w:rsid w:val="0038648F"/>
    <w:rsid w:val="00386717"/>
    <w:rsid w:val="0038682E"/>
    <w:rsid w:val="00386B5B"/>
    <w:rsid w:val="003871E9"/>
    <w:rsid w:val="003875CD"/>
    <w:rsid w:val="00390243"/>
    <w:rsid w:val="003907DF"/>
    <w:rsid w:val="00390ABF"/>
    <w:rsid w:val="00390F50"/>
    <w:rsid w:val="00391086"/>
    <w:rsid w:val="003919F7"/>
    <w:rsid w:val="0039204C"/>
    <w:rsid w:val="00392176"/>
    <w:rsid w:val="003923DD"/>
    <w:rsid w:val="0039263F"/>
    <w:rsid w:val="00392BC8"/>
    <w:rsid w:val="0039322D"/>
    <w:rsid w:val="0039351D"/>
    <w:rsid w:val="00393693"/>
    <w:rsid w:val="00393CAD"/>
    <w:rsid w:val="00394502"/>
    <w:rsid w:val="00395354"/>
    <w:rsid w:val="003957B4"/>
    <w:rsid w:val="003959F7"/>
    <w:rsid w:val="00395B7C"/>
    <w:rsid w:val="00395DD0"/>
    <w:rsid w:val="003960EE"/>
    <w:rsid w:val="003961FA"/>
    <w:rsid w:val="003965A1"/>
    <w:rsid w:val="003971B7"/>
    <w:rsid w:val="003973AA"/>
    <w:rsid w:val="003973F3"/>
    <w:rsid w:val="0039791A"/>
    <w:rsid w:val="00397A4C"/>
    <w:rsid w:val="00397CA0"/>
    <w:rsid w:val="003A0CF8"/>
    <w:rsid w:val="003A1742"/>
    <w:rsid w:val="003A1F99"/>
    <w:rsid w:val="003A2711"/>
    <w:rsid w:val="003A2A8D"/>
    <w:rsid w:val="003A2BC0"/>
    <w:rsid w:val="003A3DAC"/>
    <w:rsid w:val="003A3F01"/>
    <w:rsid w:val="003A4B15"/>
    <w:rsid w:val="003A5024"/>
    <w:rsid w:val="003A5152"/>
    <w:rsid w:val="003A5574"/>
    <w:rsid w:val="003A58B0"/>
    <w:rsid w:val="003A5D99"/>
    <w:rsid w:val="003A5EF6"/>
    <w:rsid w:val="003A7222"/>
    <w:rsid w:val="003B006F"/>
    <w:rsid w:val="003B0956"/>
    <w:rsid w:val="003B0E98"/>
    <w:rsid w:val="003B12AE"/>
    <w:rsid w:val="003B196B"/>
    <w:rsid w:val="003B1CA3"/>
    <w:rsid w:val="003B1CCE"/>
    <w:rsid w:val="003B228A"/>
    <w:rsid w:val="003B3028"/>
    <w:rsid w:val="003B31CA"/>
    <w:rsid w:val="003B3308"/>
    <w:rsid w:val="003B3516"/>
    <w:rsid w:val="003B373A"/>
    <w:rsid w:val="003B3D47"/>
    <w:rsid w:val="003B4535"/>
    <w:rsid w:val="003B4697"/>
    <w:rsid w:val="003B4AFA"/>
    <w:rsid w:val="003B4BB6"/>
    <w:rsid w:val="003B5285"/>
    <w:rsid w:val="003B5631"/>
    <w:rsid w:val="003B572D"/>
    <w:rsid w:val="003B5B26"/>
    <w:rsid w:val="003B5D6E"/>
    <w:rsid w:val="003B5DCB"/>
    <w:rsid w:val="003B66CD"/>
    <w:rsid w:val="003B6C24"/>
    <w:rsid w:val="003B7088"/>
    <w:rsid w:val="003B74D6"/>
    <w:rsid w:val="003B7B12"/>
    <w:rsid w:val="003B7E45"/>
    <w:rsid w:val="003B7E47"/>
    <w:rsid w:val="003C051B"/>
    <w:rsid w:val="003C0B13"/>
    <w:rsid w:val="003C0BF3"/>
    <w:rsid w:val="003C18F5"/>
    <w:rsid w:val="003C1926"/>
    <w:rsid w:val="003C1EAD"/>
    <w:rsid w:val="003C1F82"/>
    <w:rsid w:val="003C252C"/>
    <w:rsid w:val="003C3149"/>
    <w:rsid w:val="003C320C"/>
    <w:rsid w:val="003C3740"/>
    <w:rsid w:val="003C3E44"/>
    <w:rsid w:val="003C4769"/>
    <w:rsid w:val="003C4DDC"/>
    <w:rsid w:val="003C4E40"/>
    <w:rsid w:val="003C5250"/>
    <w:rsid w:val="003C53CD"/>
    <w:rsid w:val="003C59F0"/>
    <w:rsid w:val="003C5B3D"/>
    <w:rsid w:val="003C6B4E"/>
    <w:rsid w:val="003C6BE9"/>
    <w:rsid w:val="003C6D8E"/>
    <w:rsid w:val="003C6E69"/>
    <w:rsid w:val="003C7351"/>
    <w:rsid w:val="003C797E"/>
    <w:rsid w:val="003C7A09"/>
    <w:rsid w:val="003C7CCF"/>
    <w:rsid w:val="003C7D95"/>
    <w:rsid w:val="003D0248"/>
    <w:rsid w:val="003D024B"/>
    <w:rsid w:val="003D0CA4"/>
    <w:rsid w:val="003D1075"/>
    <w:rsid w:val="003D1908"/>
    <w:rsid w:val="003D1AE2"/>
    <w:rsid w:val="003D1D88"/>
    <w:rsid w:val="003D22BF"/>
    <w:rsid w:val="003D2A5F"/>
    <w:rsid w:val="003D2D77"/>
    <w:rsid w:val="003D39CC"/>
    <w:rsid w:val="003D3F0C"/>
    <w:rsid w:val="003D4BCE"/>
    <w:rsid w:val="003D4DEC"/>
    <w:rsid w:val="003D5126"/>
    <w:rsid w:val="003D5B82"/>
    <w:rsid w:val="003D63CF"/>
    <w:rsid w:val="003D6E64"/>
    <w:rsid w:val="003D6E76"/>
    <w:rsid w:val="003D798C"/>
    <w:rsid w:val="003E084D"/>
    <w:rsid w:val="003E0F52"/>
    <w:rsid w:val="003E171B"/>
    <w:rsid w:val="003E19B2"/>
    <w:rsid w:val="003E1CFE"/>
    <w:rsid w:val="003E1D9E"/>
    <w:rsid w:val="003E1F77"/>
    <w:rsid w:val="003E2A11"/>
    <w:rsid w:val="003E2A2B"/>
    <w:rsid w:val="003E2E9C"/>
    <w:rsid w:val="003E2ED9"/>
    <w:rsid w:val="003E35B4"/>
    <w:rsid w:val="003E3D9A"/>
    <w:rsid w:val="003E4014"/>
    <w:rsid w:val="003E521E"/>
    <w:rsid w:val="003E54BB"/>
    <w:rsid w:val="003E5C66"/>
    <w:rsid w:val="003E6007"/>
    <w:rsid w:val="003E61E7"/>
    <w:rsid w:val="003E634B"/>
    <w:rsid w:val="003E6A32"/>
    <w:rsid w:val="003E6B48"/>
    <w:rsid w:val="003E7803"/>
    <w:rsid w:val="003E7A5D"/>
    <w:rsid w:val="003E7F48"/>
    <w:rsid w:val="003F000F"/>
    <w:rsid w:val="003F04D2"/>
    <w:rsid w:val="003F0740"/>
    <w:rsid w:val="003F1009"/>
    <w:rsid w:val="003F1166"/>
    <w:rsid w:val="003F14FE"/>
    <w:rsid w:val="003F3567"/>
    <w:rsid w:val="003F359B"/>
    <w:rsid w:val="003F36AF"/>
    <w:rsid w:val="003F4195"/>
    <w:rsid w:val="003F46D7"/>
    <w:rsid w:val="003F494D"/>
    <w:rsid w:val="003F4BC9"/>
    <w:rsid w:val="003F4ED2"/>
    <w:rsid w:val="003F5832"/>
    <w:rsid w:val="003F735D"/>
    <w:rsid w:val="003F7A11"/>
    <w:rsid w:val="00400065"/>
    <w:rsid w:val="004002B5"/>
    <w:rsid w:val="00400353"/>
    <w:rsid w:val="00400874"/>
    <w:rsid w:val="0040111B"/>
    <w:rsid w:val="00402333"/>
    <w:rsid w:val="00402689"/>
    <w:rsid w:val="00403F55"/>
    <w:rsid w:val="004042E1"/>
    <w:rsid w:val="00404BC4"/>
    <w:rsid w:val="0040510B"/>
    <w:rsid w:val="004054C8"/>
    <w:rsid w:val="00405B78"/>
    <w:rsid w:val="00405F05"/>
    <w:rsid w:val="004062D1"/>
    <w:rsid w:val="00406A5C"/>
    <w:rsid w:val="004104EA"/>
    <w:rsid w:val="004105C3"/>
    <w:rsid w:val="004106A2"/>
    <w:rsid w:val="00410819"/>
    <w:rsid w:val="00410B47"/>
    <w:rsid w:val="00410C33"/>
    <w:rsid w:val="00410D0C"/>
    <w:rsid w:val="00410F68"/>
    <w:rsid w:val="00411765"/>
    <w:rsid w:val="00411960"/>
    <w:rsid w:val="004119A8"/>
    <w:rsid w:val="00411E3E"/>
    <w:rsid w:val="00414C89"/>
    <w:rsid w:val="00414C8F"/>
    <w:rsid w:val="00414D71"/>
    <w:rsid w:val="00415827"/>
    <w:rsid w:val="00415BD9"/>
    <w:rsid w:val="00416040"/>
    <w:rsid w:val="00416484"/>
    <w:rsid w:val="00416504"/>
    <w:rsid w:val="004168DC"/>
    <w:rsid w:val="004175AF"/>
    <w:rsid w:val="0042029C"/>
    <w:rsid w:val="0042088B"/>
    <w:rsid w:val="00420BA3"/>
    <w:rsid w:val="00420F16"/>
    <w:rsid w:val="00421ED2"/>
    <w:rsid w:val="00422013"/>
    <w:rsid w:val="00422129"/>
    <w:rsid w:val="004222AC"/>
    <w:rsid w:val="00423867"/>
    <w:rsid w:val="004249D7"/>
    <w:rsid w:val="00424BE3"/>
    <w:rsid w:val="00425107"/>
    <w:rsid w:val="00425135"/>
    <w:rsid w:val="00425612"/>
    <w:rsid w:val="0042649D"/>
    <w:rsid w:val="00426A6C"/>
    <w:rsid w:val="00426B9F"/>
    <w:rsid w:val="004273A8"/>
    <w:rsid w:val="004278E3"/>
    <w:rsid w:val="00430414"/>
    <w:rsid w:val="004304A8"/>
    <w:rsid w:val="00430F63"/>
    <w:rsid w:val="004311C0"/>
    <w:rsid w:val="00431318"/>
    <w:rsid w:val="00432034"/>
    <w:rsid w:val="00432287"/>
    <w:rsid w:val="0043321E"/>
    <w:rsid w:val="0043327D"/>
    <w:rsid w:val="004342AB"/>
    <w:rsid w:val="0043458F"/>
    <w:rsid w:val="004345ED"/>
    <w:rsid w:val="004348C5"/>
    <w:rsid w:val="00435AD7"/>
    <w:rsid w:val="00436805"/>
    <w:rsid w:val="00436896"/>
    <w:rsid w:val="00436B99"/>
    <w:rsid w:val="00436BF3"/>
    <w:rsid w:val="00436E40"/>
    <w:rsid w:val="00437F2C"/>
    <w:rsid w:val="004408AF"/>
    <w:rsid w:val="00440D58"/>
    <w:rsid w:val="00441A3A"/>
    <w:rsid w:val="00441E25"/>
    <w:rsid w:val="0044247A"/>
    <w:rsid w:val="00442AAA"/>
    <w:rsid w:val="00442CA6"/>
    <w:rsid w:val="00443068"/>
    <w:rsid w:val="00443857"/>
    <w:rsid w:val="00444130"/>
    <w:rsid w:val="00445094"/>
    <w:rsid w:val="004458AB"/>
    <w:rsid w:val="00445C25"/>
    <w:rsid w:val="00446037"/>
    <w:rsid w:val="00446814"/>
    <w:rsid w:val="00446D1C"/>
    <w:rsid w:val="00446D78"/>
    <w:rsid w:val="00447C32"/>
    <w:rsid w:val="00447C86"/>
    <w:rsid w:val="00447DA6"/>
    <w:rsid w:val="00447E3B"/>
    <w:rsid w:val="00447F5D"/>
    <w:rsid w:val="00450B82"/>
    <w:rsid w:val="00451971"/>
    <w:rsid w:val="00451A60"/>
    <w:rsid w:val="004521E5"/>
    <w:rsid w:val="004523DA"/>
    <w:rsid w:val="004528D2"/>
    <w:rsid w:val="00452FA3"/>
    <w:rsid w:val="0045381C"/>
    <w:rsid w:val="00453C4D"/>
    <w:rsid w:val="004544E0"/>
    <w:rsid w:val="00454529"/>
    <w:rsid w:val="00455386"/>
    <w:rsid w:val="00455D61"/>
    <w:rsid w:val="00456CA3"/>
    <w:rsid w:val="0045711F"/>
    <w:rsid w:val="004577A0"/>
    <w:rsid w:val="00457EBC"/>
    <w:rsid w:val="004600C1"/>
    <w:rsid w:val="00461145"/>
    <w:rsid w:val="00461212"/>
    <w:rsid w:val="0046174C"/>
    <w:rsid w:val="00462178"/>
    <w:rsid w:val="00462A47"/>
    <w:rsid w:val="00463349"/>
    <w:rsid w:val="00463BF9"/>
    <w:rsid w:val="00463C89"/>
    <w:rsid w:val="004643F7"/>
    <w:rsid w:val="00464B85"/>
    <w:rsid w:val="00464D2E"/>
    <w:rsid w:val="004651CA"/>
    <w:rsid w:val="004654AE"/>
    <w:rsid w:val="004658B1"/>
    <w:rsid w:val="0046618E"/>
    <w:rsid w:val="004668A6"/>
    <w:rsid w:val="00466D30"/>
    <w:rsid w:val="00467ACB"/>
    <w:rsid w:val="00467B58"/>
    <w:rsid w:val="00467D1C"/>
    <w:rsid w:val="004712D5"/>
    <w:rsid w:val="0047177A"/>
    <w:rsid w:val="00471A94"/>
    <w:rsid w:val="0047250B"/>
    <w:rsid w:val="00472B11"/>
    <w:rsid w:val="00472B58"/>
    <w:rsid w:val="00472D24"/>
    <w:rsid w:val="0047338F"/>
    <w:rsid w:val="00473B8F"/>
    <w:rsid w:val="004743B3"/>
    <w:rsid w:val="00474C00"/>
    <w:rsid w:val="00475253"/>
    <w:rsid w:val="00475713"/>
    <w:rsid w:val="0047592E"/>
    <w:rsid w:val="00475949"/>
    <w:rsid w:val="00475D9C"/>
    <w:rsid w:val="00476190"/>
    <w:rsid w:val="004763C3"/>
    <w:rsid w:val="00477E79"/>
    <w:rsid w:val="00480515"/>
    <w:rsid w:val="0048259B"/>
    <w:rsid w:val="00482E1C"/>
    <w:rsid w:val="00483191"/>
    <w:rsid w:val="004841E4"/>
    <w:rsid w:val="0048461D"/>
    <w:rsid w:val="00485744"/>
    <w:rsid w:val="00485D6E"/>
    <w:rsid w:val="00486381"/>
    <w:rsid w:val="004867DC"/>
    <w:rsid w:val="004868C4"/>
    <w:rsid w:val="004868EF"/>
    <w:rsid w:val="00486D17"/>
    <w:rsid w:val="00486D32"/>
    <w:rsid w:val="00486D94"/>
    <w:rsid w:val="004871B6"/>
    <w:rsid w:val="00487974"/>
    <w:rsid w:val="00490FEA"/>
    <w:rsid w:val="00491104"/>
    <w:rsid w:val="00491192"/>
    <w:rsid w:val="00491291"/>
    <w:rsid w:val="0049143F"/>
    <w:rsid w:val="00491E35"/>
    <w:rsid w:val="004926F1"/>
    <w:rsid w:val="00492AAD"/>
    <w:rsid w:val="00492FF1"/>
    <w:rsid w:val="00493469"/>
    <w:rsid w:val="0049347B"/>
    <w:rsid w:val="00493585"/>
    <w:rsid w:val="00494C30"/>
    <w:rsid w:val="004961DA"/>
    <w:rsid w:val="004964ED"/>
    <w:rsid w:val="0049670F"/>
    <w:rsid w:val="00496B32"/>
    <w:rsid w:val="004970F3"/>
    <w:rsid w:val="0049786C"/>
    <w:rsid w:val="00497C01"/>
    <w:rsid w:val="00497E01"/>
    <w:rsid w:val="00497E30"/>
    <w:rsid w:val="00497F95"/>
    <w:rsid w:val="004A0E1B"/>
    <w:rsid w:val="004A17AA"/>
    <w:rsid w:val="004A1904"/>
    <w:rsid w:val="004A1CDF"/>
    <w:rsid w:val="004A203D"/>
    <w:rsid w:val="004A23BF"/>
    <w:rsid w:val="004A26CB"/>
    <w:rsid w:val="004A2978"/>
    <w:rsid w:val="004A29D6"/>
    <w:rsid w:val="004A2E06"/>
    <w:rsid w:val="004A2E33"/>
    <w:rsid w:val="004A3299"/>
    <w:rsid w:val="004A3389"/>
    <w:rsid w:val="004A381A"/>
    <w:rsid w:val="004A3B7D"/>
    <w:rsid w:val="004A5A01"/>
    <w:rsid w:val="004A5F8E"/>
    <w:rsid w:val="004A6DF5"/>
    <w:rsid w:val="004B0187"/>
    <w:rsid w:val="004B0438"/>
    <w:rsid w:val="004B0704"/>
    <w:rsid w:val="004B0F1A"/>
    <w:rsid w:val="004B180E"/>
    <w:rsid w:val="004B2304"/>
    <w:rsid w:val="004B2521"/>
    <w:rsid w:val="004B25B5"/>
    <w:rsid w:val="004B27BE"/>
    <w:rsid w:val="004B3171"/>
    <w:rsid w:val="004B364F"/>
    <w:rsid w:val="004B372A"/>
    <w:rsid w:val="004B4359"/>
    <w:rsid w:val="004B4A07"/>
    <w:rsid w:val="004B4BC6"/>
    <w:rsid w:val="004B59B3"/>
    <w:rsid w:val="004B59FD"/>
    <w:rsid w:val="004B5B77"/>
    <w:rsid w:val="004B67FD"/>
    <w:rsid w:val="004B7232"/>
    <w:rsid w:val="004B74F9"/>
    <w:rsid w:val="004B78E6"/>
    <w:rsid w:val="004B7E6A"/>
    <w:rsid w:val="004C0226"/>
    <w:rsid w:val="004C0951"/>
    <w:rsid w:val="004C0AA5"/>
    <w:rsid w:val="004C0FDC"/>
    <w:rsid w:val="004C129C"/>
    <w:rsid w:val="004C2013"/>
    <w:rsid w:val="004C21EC"/>
    <w:rsid w:val="004C261B"/>
    <w:rsid w:val="004C277A"/>
    <w:rsid w:val="004C2F9C"/>
    <w:rsid w:val="004C31D0"/>
    <w:rsid w:val="004C37DF"/>
    <w:rsid w:val="004C4428"/>
    <w:rsid w:val="004C4D57"/>
    <w:rsid w:val="004C56ED"/>
    <w:rsid w:val="004C59CF"/>
    <w:rsid w:val="004C5C37"/>
    <w:rsid w:val="004C63E5"/>
    <w:rsid w:val="004C6961"/>
    <w:rsid w:val="004C70FF"/>
    <w:rsid w:val="004C7425"/>
    <w:rsid w:val="004C769A"/>
    <w:rsid w:val="004C7E30"/>
    <w:rsid w:val="004C7ED0"/>
    <w:rsid w:val="004C7F53"/>
    <w:rsid w:val="004D0346"/>
    <w:rsid w:val="004D03C4"/>
    <w:rsid w:val="004D04FB"/>
    <w:rsid w:val="004D0A09"/>
    <w:rsid w:val="004D0E3D"/>
    <w:rsid w:val="004D0E43"/>
    <w:rsid w:val="004D14C5"/>
    <w:rsid w:val="004D195B"/>
    <w:rsid w:val="004D1AED"/>
    <w:rsid w:val="004D1C82"/>
    <w:rsid w:val="004D2039"/>
    <w:rsid w:val="004D2184"/>
    <w:rsid w:val="004D22BF"/>
    <w:rsid w:val="004D3590"/>
    <w:rsid w:val="004D4123"/>
    <w:rsid w:val="004D4423"/>
    <w:rsid w:val="004D4AE3"/>
    <w:rsid w:val="004D4B72"/>
    <w:rsid w:val="004D4BFA"/>
    <w:rsid w:val="004D4DD0"/>
    <w:rsid w:val="004D58F6"/>
    <w:rsid w:val="004D5FCE"/>
    <w:rsid w:val="004D612F"/>
    <w:rsid w:val="004D61BB"/>
    <w:rsid w:val="004D6696"/>
    <w:rsid w:val="004D7776"/>
    <w:rsid w:val="004D7D19"/>
    <w:rsid w:val="004E0768"/>
    <w:rsid w:val="004E0BF7"/>
    <w:rsid w:val="004E108F"/>
    <w:rsid w:val="004E13B9"/>
    <w:rsid w:val="004E1608"/>
    <w:rsid w:val="004E1C14"/>
    <w:rsid w:val="004E1DC2"/>
    <w:rsid w:val="004E2236"/>
    <w:rsid w:val="004E258B"/>
    <w:rsid w:val="004E2840"/>
    <w:rsid w:val="004E2BC7"/>
    <w:rsid w:val="004E3303"/>
    <w:rsid w:val="004E3FF6"/>
    <w:rsid w:val="004E43E6"/>
    <w:rsid w:val="004E470B"/>
    <w:rsid w:val="004E51D5"/>
    <w:rsid w:val="004E53A8"/>
    <w:rsid w:val="004E5799"/>
    <w:rsid w:val="004E5EFE"/>
    <w:rsid w:val="004E654F"/>
    <w:rsid w:val="004E7C97"/>
    <w:rsid w:val="004E7E8D"/>
    <w:rsid w:val="004E7ED5"/>
    <w:rsid w:val="004F01E1"/>
    <w:rsid w:val="004F04FC"/>
    <w:rsid w:val="004F0A76"/>
    <w:rsid w:val="004F1277"/>
    <w:rsid w:val="004F17C5"/>
    <w:rsid w:val="004F1890"/>
    <w:rsid w:val="004F18F1"/>
    <w:rsid w:val="004F19BD"/>
    <w:rsid w:val="004F2240"/>
    <w:rsid w:val="004F25F4"/>
    <w:rsid w:val="004F2600"/>
    <w:rsid w:val="004F2B8E"/>
    <w:rsid w:val="004F2C0E"/>
    <w:rsid w:val="004F2EFB"/>
    <w:rsid w:val="004F3A49"/>
    <w:rsid w:val="004F4271"/>
    <w:rsid w:val="004F43DC"/>
    <w:rsid w:val="004F4622"/>
    <w:rsid w:val="004F4720"/>
    <w:rsid w:val="004F4F8E"/>
    <w:rsid w:val="004F5A99"/>
    <w:rsid w:val="004F621F"/>
    <w:rsid w:val="004F688C"/>
    <w:rsid w:val="004F6CD8"/>
    <w:rsid w:val="004F6D59"/>
    <w:rsid w:val="004F6F18"/>
    <w:rsid w:val="004F76AF"/>
    <w:rsid w:val="004F79CA"/>
    <w:rsid w:val="004F7A39"/>
    <w:rsid w:val="004F7E55"/>
    <w:rsid w:val="005004F5"/>
    <w:rsid w:val="00500624"/>
    <w:rsid w:val="00500862"/>
    <w:rsid w:val="00500F93"/>
    <w:rsid w:val="005013CC"/>
    <w:rsid w:val="00501530"/>
    <w:rsid w:val="00501B3E"/>
    <w:rsid w:val="00501D5E"/>
    <w:rsid w:val="005024CA"/>
    <w:rsid w:val="005026D7"/>
    <w:rsid w:val="005028F5"/>
    <w:rsid w:val="00502C5F"/>
    <w:rsid w:val="00502F03"/>
    <w:rsid w:val="00503703"/>
    <w:rsid w:val="00503C75"/>
    <w:rsid w:val="00504D62"/>
    <w:rsid w:val="00504F68"/>
    <w:rsid w:val="00504FB8"/>
    <w:rsid w:val="00504FDF"/>
    <w:rsid w:val="00505021"/>
    <w:rsid w:val="00505342"/>
    <w:rsid w:val="005055E0"/>
    <w:rsid w:val="005056E3"/>
    <w:rsid w:val="005057C6"/>
    <w:rsid w:val="005063BE"/>
    <w:rsid w:val="005063E8"/>
    <w:rsid w:val="00506B7E"/>
    <w:rsid w:val="005076E2"/>
    <w:rsid w:val="00507D18"/>
    <w:rsid w:val="00507F89"/>
    <w:rsid w:val="0051025B"/>
    <w:rsid w:val="005108E8"/>
    <w:rsid w:val="0051108C"/>
    <w:rsid w:val="00511981"/>
    <w:rsid w:val="00511C4C"/>
    <w:rsid w:val="00511D61"/>
    <w:rsid w:val="00512798"/>
    <w:rsid w:val="005128FB"/>
    <w:rsid w:val="00512AB9"/>
    <w:rsid w:val="00512ECC"/>
    <w:rsid w:val="00513336"/>
    <w:rsid w:val="00513B3E"/>
    <w:rsid w:val="00513BFA"/>
    <w:rsid w:val="00513E9E"/>
    <w:rsid w:val="005144A9"/>
    <w:rsid w:val="00514BBD"/>
    <w:rsid w:val="00514CD6"/>
    <w:rsid w:val="0051523C"/>
    <w:rsid w:val="00515B92"/>
    <w:rsid w:val="00516114"/>
    <w:rsid w:val="005169AB"/>
    <w:rsid w:val="00516DF2"/>
    <w:rsid w:val="00516F18"/>
    <w:rsid w:val="00516FFA"/>
    <w:rsid w:val="005170CB"/>
    <w:rsid w:val="00517A97"/>
    <w:rsid w:val="00517C59"/>
    <w:rsid w:val="00517FCB"/>
    <w:rsid w:val="005206DD"/>
    <w:rsid w:val="005208B0"/>
    <w:rsid w:val="00520F38"/>
    <w:rsid w:val="0052109B"/>
    <w:rsid w:val="005212AD"/>
    <w:rsid w:val="005213B7"/>
    <w:rsid w:val="005216BA"/>
    <w:rsid w:val="005218D0"/>
    <w:rsid w:val="00521FFD"/>
    <w:rsid w:val="0052251B"/>
    <w:rsid w:val="005227F1"/>
    <w:rsid w:val="00522AB8"/>
    <w:rsid w:val="00522F84"/>
    <w:rsid w:val="00523495"/>
    <w:rsid w:val="00523BC3"/>
    <w:rsid w:val="00524222"/>
    <w:rsid w:val="00524DD1"/>
    <w:rsid w:val="00525300"/>
    <w:rsid w:val="00525C4C"/>
    <w:rsid w:val="005266AE"/>
    <w:rsid w:val="00526720"/>
    <w:rsid w:val="0052690C"/>
    <w:rsid w:val="00526DF5"/>
    <w:rsid w:val="00526E96"/>
    <w:rsid w:val="005271FD"/>
    <w:rsid w:val="00527B1F"/>
    <w:rsid w:val="00530352"/>
    <w:rsid w:val="005303B9"/>
    <w:rsid w:val="00530DE3"/>
    <w:rsid w:val="00530F14"/>
    <w:rsid w:val="005313A6"/>
    <w:rsid w:val="00531D36"/>
    <w:rsid w:val="00532261"/>
    <w:rsid w:val="00532383"/>
    <w:rsid w:val="00532534"/>
    <w:rsid w:val="0053263D"/>
    <w:rsid w:val="0053356F"/>
    <w:rsid w:val="00533584"/>
    <w:rsid w:val="00533D38"/>
    <w:rsid w:val="00533E8E"/>
    <w:rsid w:val="005343CB"/>
    <w:rsid w:val="00534786"/>
    <w:rsid w:val="005347C4"/>
    <w:rsid w:val="00534A5C"/>
    <w:rsid w:val="00534E59"/>
    <w:rsid w:val="00536059"/>
    <w:rsid w:val="0053621A"/>
    <w:rsid w:val="005366A8"/>
    <w:rsid w:val="005368F7"/>
    <w:rsid w:val="00536902"/>
    <w:rsid w:val="00536A71"/>
    <w:rsid w:val="00536A99"/>
    <w:rsid w:val="00537692"/>
    <w:rsid w:val="00537B86"/>
    <w:rsid w:val="00540335"/>
    <w:rsid w:val="005404CC"/>
    <w:rsid w:val="005405B7"/>
    <w:rsid w:val="00540747"/>
    <w:rsid w:val="0054155B"/>
    <w:rsid w:val="0054172E"/>
    <w:rsid w:val="00541E35"/>
    <w:rsid w:val="00541FBF"/>
    <w:rsid w:val="0054254A"/>
    <w:rsid w:val="005425D4"/>
    <w:rsid w:val="00542654"/>
    <w:rsid w:val="00542F13"/>
    <w:rsid w:val="00543A3E"/>
    <w:rsid w:val="00543A74"/>
    <w:rsid w:val="00544343"/>
    <w:rsid w:val="00544DF8"/>
    <w:rsid w:val="00545065"/>
    <w:rsid w:val="0054518D"/>
    <w:rsid w:val="00545413"/>
    <w:rsid w:val="00545970"/>
    <w:rsid w:val="00545BDC"/>
    <w:rsid w:val="00545F58"/>
    <w:rsid w:val="00546A94"/>
    <w:rsid w:val="00546FEA"/>
    <w:rsid w:val="00547683"/>
    <w:rsid w:val="00547705"/>
    <w:rsid w:val="00547FDB"/>
    <w:rsid w:val="005505BC"/>
    <w:rsid w:val="005509BB"/>
    <w:rsid w:val="00550B58"/>
    <w:rsid w:val="00550E5D"/>
    <w:rsid w:val="00550F4A"/>
    <w:rsid w:val="00551BE5"/>
    <w:rsid w:val="00552386"/>
    <w:rsid w:val="0055298A"/>
    <w:rsid w:val="00553016"/>
    <w:rsid w:val="005538F6"/>
    <w:rsid w:val="00553CA2"/>
    <w:rsid w:val="00554234"/>
    <w:rsid w:val="00555272"/>
    <w:rsid w:val="00555551"/>
    <w:rsid w:val="00555A6A"/>
    <w:rsid w:val="00555E42"/>
    <w:rsid w:val="00556099"/>
    <w:rsid w:val="005562D4"/>
    <w:rsid w:val="005563D3"/>
    <w:rsid w:val="005568FB"/>
    <w:rsid w:val="00556C57"/>
    <w:rsid w:val="00556E45"/>
    <w:rsid w:val="005602BE"/>
    <w:rsid w:val="005605FD"/>
    <w:rsid w:val="0056211F"/>
    <w:rsid w:val="00562306"/>
    <w:rsid w:val="00562DC3"/>
    <w:rsid w:val="00562F66"/>
    <w:rsid w:val="00563372"/>
    <w:rsid w:val="0056344B"/>
    <w:rsid w:val="005637C5"/>
    <w:rsid w:val="00565380"/>
    <w:rsid w:val="00565A4E"/>
    <w:rsid w:val="00565BE6"/>
    <w:rsid w:val="00566180"/>
    <w:rsid w:val="005661DF"/>
    <w:rsid w:val="00566664"/>
    <w:rsid w:val="005672EB"/>
    <w:rsid w:val="00567381"/>
    <w:rsid w:val="005700C5"/>
    <w:rsid w:val="005702F3"/>
    <w:rsid w:val="0057082C"/>
    <w:rsid w:val="005708F7"/>
    <w:rsid w:val="00570EF9"/>
    <w:rsid w:val="0057100E"/>
    <w:rsid w:val="00571236"/>
    <w:rsid w:val="00571559"/>
    <w:rsid w:val="005715E6"/>
    <w:rsid w:val="00571C3A"/>
    <w:rsid w:val="00571C9F"/>
    <w:rsid w:val="00571CA0"/>
    <w:rsid w:val="00571D31"/>
    <w:rsid w:val="00572F48"/>
    <w:rsid w:val="0057346A"/>
    <w:rsid w:val="00573E30"/>
    <w:rsid w:val="00574A2C"/>
    <w:rsid w:val="00574A35"/>
    <w:rsid w:val="00574C20"/>
    <w:rsid w:val="00574FCA"/>
    <w:rsid w:val="005755E4"/>
    <w:rsid w:val="00575623"/>
    <w:rsid w:val="00575E64"/>
    <w:rsid w:val="00575F23"/>
    <w:rsid w:val="00575F61"/>
    <w:rsid w:val="0057632E"/>
    <w:rsid w:val="0057706D"/>
    <w:rsid w:val="00577220"/>
    <w:rsid w:val="0057790A"/>
    <w:rsid w:val="00577A73"/>
    <w:rsid w:val="00577A9E"/>
    <w:rsid w:val="00580583"/>
    <w:rsid w:val="005806B8"/>
    <w:rsid w:val="00580B2F"/>
    <w:rsid w:val="00581597"/>
    <w:rsid w:val="00582212"/>
    <w:rsid w:val="00583FE8"/>
    <w:rsid w:val="005841DF"/>
    <w:rsid w:val="00584269"/>
    <w:rsid w:val="0058454C"/>
    <w:rsid w:val="00585602"/>
    <w:rsid w:val="005860E3"/>
    <w:rsid w:val="005863BE"/>
    <w:rsid w:val="0058647C"/>
    <w:rsid w:val="00586969"/>
    <w:rsid w:val="005878CE"/>
    <w:rsid w:val="00587D9B"/>
    <w:rsid w:val="00590215"/>
    <w:rsid w:val="005903E2"/>
    <w:rsid w:val="00590554"/>
    <w:rsid w:val="00590D71"/>
    <w:rsid w:val="00591A25"/>
    <w:rsid w:val="00592ED2"/>
    <w:rsid w:val="00593313"/>
    <w:rsid w:val="00593E8B"/>
    <w:rsid w:val="005943B2"/>
    <w:rsid w:val="00594D5A"/>
    <w:rsid w:val="005957D2"/>
    <w:rsid w:val="00595873"/>
    <w:rsid w:val="00595AC3"/>
    <w:rsid w:val="00596B2A"/>
    <w:rsid w:val="0059718D"/>
    <w:rsid w:val="0059753E"/>
    <w:rsid w:val="005979BF"/>
    <w:rsid w:val="00597AA7"/>
    <w:rsid w:val="005A0BDA"/>
    <w:rsid w:val="005A18AE"/>
    <w:rsid w:val="005A19F0"/>
    <w:rsid w:val="005A2230"/>
    <w:rsid w:val="005A2629"/>
    <w:rsid w:val="005A2700"/>
    <w:rsid w:val="005A2D05"/>
    <w:rsid w:val="005A2DFB"/>
    <w:rsid w:val="005A2FD1"/>
    <w:rsid w:val="005A35A5"/>
    <w:rsid w:val="005A3B8D"/>
    <w:rsid w:val="005A3C10"/>
    <w:rsid w:val="005A3D71"/>
    <w:rsid w:val="005A3FD3"/>
    <w:rsid w:val="005A4289"/>
    <w:rsid w:val="005A4498"/>
    <w:rsid w:val="005A4512"/>
    <w:rsid w:val="005A4B0A"/>
    <w:rsid w:val="005A5849"/>
    <w:rsid w:val="005A5C53"/>
    <w:rsid w:val="005A63F4"/>
    <w:rsid w:val="005A695D"/>
    <w:rsid w:val="005A6D65"/>
    <w:rsid w:val="005A6F3D"/>
    <w:rsid w:val="005A719F"/>
    <w:rsid w:val="005A71C1"/>
    <w:rsid w:val="005A728A"/>
    <w:rsid w:val="005A73DB"/>
    <w:rsid w:val="005A78F4"/>
    <w:rsid w:val="005A7DB9"/>
    <w:rsid w:val="005A7EFE"/>
    <w:rsid w:val="005B0825"/>
    <w:rsid w:val="005B1670"/>
    <w:rsid w:val="005B1AC9"/>
    <w:rsid w:val="005B1C1D"/>
    <w:rsid w:val="005B23F4"/>
    <w:rsid w:val="005B24FF"/>
    <w:rsid w:val="005B2530"/>
    <w:rsid w:val="005B3987"/>
    <w:rsid w:val="005B3B39"/>
    <w:rsid w:val="005B4862"/>
    <w:rsid w:val="005B552F"/>
    <w:rsid w:val="005B5E0D"/>
    <w:rsid w:val="005B6057"/>
    <w:rsid w:val="005B60B1"/>
    <w:rsid w:val="005B6DD1"/>
    <w:rsid w:val="005B70CA"/>
    <w:rsid w:val="005B73AB"/>
    <w:rsid w:val="005B79EF"/>
    <w:rsid w:val="005C043F"/>
    <w:rsid w:val="005C0662"/>
    <w:rsid w:val="005C0834"/>
    <w:rsid w:val="005C0BAA"/>
    <w:rsid w:val="005C13F7"/>
    <w:rsid w:val="005C1A3D"/>
    <w:rsid w:val="005C2253"/>
    <w:rsid w:val="005C249C"/>
    <w:rsid w:val="005C2B6B"/>
    <w:rsid w:val="005C2DDD"/>
    <w:rsid w:val="005C3043"/>
    <w:rsid w:val="005C3615"/>
    <w:rsid w:val="005C4622"/>
    <w:rsid w:val="005C530C"/>
    <w:rsid w:val="005C554B"/>
    <w:rsid w:val="005C6BE4"/>
    <w:rsid w:val="005C6D30"/>
    <w:rsid w:val="005C76E4"/>
    <w:rsid w:val="005C7D77"/>
    <w:rsid w:val="005C7E1D"/>
    <w:rsid w:val="005D0726"/>
    <w:rsid w:val="005D07A8"/>
    <w:rsid w:val="005D07D1"/>
    <w:rsid w:val="005D0C35"/>
    <w:rsid w:val="005D1923"/>
    <w:rsid w:val="005D1FE4"/>
    <w:rsid w:val="005D20B1"/>
    <w:rsid w:val="005D2B15"/>
    <w:rsid w:val="005D339B"/>
    <w:rsid w:val="005D3C3C"/>
    <w:rsid w:val="005D45B4"/>
    <w:rsid w:val="005D4FB7"/>
    <w:rsid w:val="005D5205"/>
    <w:rsid w:val="005D5335"/>
    <w:rsid w:val="005D55F2"/>
    <w:rsid w:val="005D5A3F"/>
    <w:rsid w:val="005D62BC"/>
    <w:rsid w:val="005D62FD"/>
    <w:rsid w:val="005D7DBB"/>
    <w:rsid w:val="005E035D"/>
    <w:rsid w:val="005E0AC7"/>
    <w:rsid w:val="005E1A3B"/>
    <w:rsid w:val="005E204A"/>
    <w:rsid w:val="005E210A"/>
    <w:rsid w:val="005E270F"/>
    <w:rsid w:val="005E28A9"/>
    <w:rsid w:val="005E28B2"/>
    <w:rsid w:val="005E29BC"/>
    <w:rsid w:val="005E2D50"/>
    <w:rsid w:val="005E2D73"/>
    <w:rsid w:val="005E340C"/>
    <w:rsid w:val="005E39FE"/>
    <w:rsid w:val="005E3BB3"/>
    <w:rsid w:val="005E4631"/>
    <w:rsid w:val="005E4DEF"/>
    <w:rsid w:val="005E51FE"/>
    <w:rsid w:val="005E5BF3"/>
    <w:rsid w:val="005E5C02"/>
    <w:rsid w:val="005E5EE2"/>
    <w:rsid w:val="005E5F14"/>
    <w:rsid w:val="005E69FB"/>
    <w:rsid w:val="005E6BA7"/>
    <w:rsid w:val="005E75F2"/>
    <w:rsid w:val="005E7836"/>
    <w:rsid w:val="005F0D9F"/>
    <w:rsid w:val="005F10EF"/>
    <w:rsid w:val="005F1730"/>
    <w:rsid w:val="005F1A70"/>
    <w:rsid w:val="005F1F23"/>
    <w:rsid w:val="005F28CF"/>
    <w:rsid w:val="005F2A6C"/>
    <w:rsid w:val="005F307B"/>
    <w:rsid w:val="005F3A17"/>
    <w:rsid w:val="005F3A6C"/>
    <w:rsid w:val="005F3CA5"/>
    <w:rsid w:val="005F5126"/>
    <w:rsid w:val="005F514D"/>
    <w:rsid w:val="005F5568"/>
    <w:rsid w:val="005F662A"/>
    <w:rsid w:val="005F6902"/>
    <w:rsid w:val="005F6A13"/>
    <w:rsid w:val="005F6E52"/>
    <w:rsid w:val="005F6F0D"/>
    <w:rsid w:val="005F7756"/>
    <w:rsid w:val="005F7DED"/>
    <w:rsid w:val="0060081E"/>
    <w:rsid w:val="006008B1"/>
    <w:rsid w:val="006011C3"/>
    <w:rsid w:val="0060140B"/>
    <w:rsid w:val="00601613"/>
    <w:rsid w:val="00601AD9"/>
    <w:rsid w:val="00601C14"/>
    <w:rsid w:val="006028E4"/>
    <w:rsid w:val="00602E2A"/>
    <w:rsid w:val="0060361E"/>
    <w:rsid w:val="00603780"/>
    <w:rsid w:val="00603ADD"/>
    <w:rsid w:val="00603D26"/>
    <w:rsid w:val="00604632"/>
    <w:rsid w:val="00604830"/>
    <w:rsid w:val="00605131"/>
    <w:rsid w:val="006051B0"/>
    <w:rsid w:val="00605253"/>
    <w:rsid w:val="0060557B"/>
    <w:rsid w:val="00606238"/>
    <w:rsid w:val="006063B5"/>
    <w:rsid w:val="0060645F"/>
    <w:rsid w:val="0060696E"/>
    <w:rsid w:val="00606BC7"/>
    <w:rsid w:val="00607488"/>
    <w:rsid w:val="006074AE"/>
    <w:rsid w:val="00607C7E"/>
    <w:rsid w:val="006110A8"/>
    <w:rsid w:val="00611168"/>
    <w:rsid w:val="00611867"/>
    <w:rsid w:val="00612089"/>
    <w:rsid w:val="006120E2"/>
    <w:rsid w:val="00612D60"/>
    <w:rsid w:val="006136AD"/>
    <w:rsid w:val="006139BE"/>
    <w:rsid w:val="00613EBA"/>
    <w:rsid w:val="00613F31"/>
    <w:rsid w:val="006149B9"/>
    <w:rsid w:val="00615000"/>
    <w:rsid w:val="0061555F"/>
    <w:rsid w:val="006166D5"/>
    <w:rsid w:val="00616A81"/>
    <w:rsid w:val="00616FC9"/>
    <w:rsid w:val="00617160"/>
    <w:rsid w:val="006173A0"/>
    <w:rsid w:val="0061766F"/>
    <w:rsid w:val="006177BF"/>
    <w:rsid w:val="00617824"/>
    <w:rsid w:val="006179C3"/>
    <w:rsid w:val="00617C03"/>
    <w:rsid w:val="0062094A"/>
    <w:rsid w:val="00620D8A"/>
    <w:rsid w:val="00621169"/>
    <w:rsid w:val="00622A69"/>
    <w:rsid w:val="00622C43"/>
    <w:rsid w:val="0062340C"/>
    <w:rsid w:val="00623DC6"/>
    <w:rsid w:val="006242F2"/>
    <w:rsid w:val="006249C6"/>
    <w:rsid w:val="00624AF6"/>
    <w:rsid w:val="00624D2B"/>
    <w:rsid w:val="00624E18"/>
    <w:rsid w:val="006250B4"/>
    <w:rsid w:val="0062516B"/>
    <w:rsid w:val="00625236"/>
    <w:rsid w:val="00626123"/>
    <w:rsid w:val="006266C7"/>
    <w:rsid w:val="0062688F"/>
    <w:rsid w:val="00626BE0"/>
    <w:rsid w:val="00626CAB"/>
    <w:rsid w:val="00626E42"/>
    <w:rsid w:val="00626FDD"/>
    <w:rsid w:val="00630287"/>
    <w:rsid w:val="00631636"/>
    <w:rsid w:val="00632015"/>
    <w:rsid w:val="00632279"/>
    <w:rsid w:val="00632371"/>
    <w:rsid w:val="0063328D"/>
    <w:rsid w:val="00633402"/>
    <w:rsid w:val="006341F6"/>
    <w:rsid w:val="00634705"/>
    <w:rsid w:val="00635063"/>
    <w:rsid w:val="00635F47"/>
    <w:rsid w:val="006365BE"/>
    <w:rsid w:val="006366C9"/>
    <w:rsid w:val="00636890"/>
    <w:rsid w:val="00636AD7"/>
    <w:rsid w:val="00636D54"/>
    <w:rsid w:val="00637956"/>
    <w:rsid w:val="006402FD"/>
    <w:rsid w:val="0064076B"/>
    <w:rsid w:val="00640A9D"/>
    <w:rsid w:val="006411C2"/>
    <w:rsid w:val="00641259"/>
    <w:rsid w:val="00641682"/>
    <w:rsid w:val="00641D09"/>
    <w:rsid w:val="00641DB7"/>
    <w:rsid w:val="0064220C"/>
    <w:rsid w:val="006426E4"/>
    <w:rsid w:val="00642AF9"/>
    <w:rsid w:val="00642DCE"/>
    <w:rsid w:val="00642F70"/>
    <w:rsid w:val="0064308F"/>
    <w:rsid w:val="006430CB"/>
    <w:rsid w:val="00643166"/>
    <w:rsid w:val="0064393D"/>
    <w:rsid w:val="00643B32"/>
    <w:rsid w:val="00643F2A"/>
    <w:rsid w:val="00643FEB"/>
    <w:rsid w:val="006441B3"/>
    <w:rsid w:val="0064488A"/>
    <w:rsid w:val="006453D0"/>
    <w:rsid w:val="00646395"/>
    <w:rsid w:val="00646724"/>
    <w:rsid w:val="00646954"/>
    <w:rsid w:val="00646DE2"/>
    <w:rsid w:val="00646EAB"/>
    <w:rsid w:val="00646FF1"/>
    <w:rsid w:val="00647BD1"/>
    <w:rsid w:val="00647EEB"/>
    <w:rsid w:val="0065102F"/>
    <w:rsid w:val="00651383"/>
    <w:rsid w:val="006513A7"/>
    <w:rsid w:val="0065183F"/>
    <w:rsid w:val="00651E7F"/>
    <w:rsid w:val="006529C6"/>
    <w:rsid w:val="00652DFB"/>
    <w:rsid w:val="00652DFD"/>
    <w:rsid w:val="0065306F"/>
    <w:rsid w:val="00653372"/>
    <w:rsid w:val="00653C87"/>
    <w:rsid w:val="00654804"/>
    <w:rsid w:val="00654E93"/>
    <w:rsid w:val="00656378"/>
    <w:rsid w:val="0065670D"/>
    <w:rsid w:val="00656AEA"/>
    <w:rsid w:val="00656CE4"/>
    <w:rsid w:val="0065767D"/>
    <w:rsid w:val="006577BC"/>
    <w:rsid w:val="00657E2A"/>
    <w:rsid w:val="00660391"/>
    <w:rsid w:val="006603D1"/>
    <w:rsid w:val="00660C60"/>
    <w:rsid w:val="00661432"/>
    <w:rsid w:val="00661EDF"/>
    <w:rsid w:val="00662428"/>
    <w:rsid w:val="006628ED"/>
    <w:rsid w:val="00662965"/>
    <w:rsid w:val="00662E37"/>
    <w:rsid w:val="00663829"/>
    <w:rsid w:val="00663D09"/>
    <w:rsid w:val="006640D1"/>
    <w:rsid w:val="00664463"/>
    <w:rsid w:val="006644DD"/>
    <w:rsid w:val="00664846"/>
    <w:rsid w:val="00664B34"/>
    <w:rsid w:val="00664F5F"/>
    <w:rsid w:val="00665022"/>
    <w:rsid w:val="0066520D"/>
    <w:rsid w:val="00665923"/>
    <w:rsid w:val="00665BBF"/>
    <w:rsid w:val="00665DE7"/>
    <w:rsid w:val="00666001"/>
    <w:rsid w:val="00666300"/>
    <w:rsid w:val="0066669C"/>
    <w:rsid w:val="00667D61"/>
    <w:rsid w:val="00670294"/>
    <w:rsid w:val="00670685"/>
    <w:rsid w:val="0067075F"/>
    <w:rsid w:val="00670B65"/>
    <w:rsid w:val="006714D5"/>
    <w:rsid w:val="0067189D"/>
    <w:rsid w:val="00671FD9"/>
    <w:rsid w:val="0067288F"/>
    <w:rsid w:val="00672E14"/>
    <w:rsid w:val="006731A4"/>
    <w:rsid w:val="00673E6B"/>
    <w:rsid w:val="00674B30"/>
    <w:rsid w:val="00674BEC"/>
    <w:rsid w:val="00674E4E"/>
    <w:rsid w:val="006750A9"/>
    <w:rsid w:val="0067581D"/>
    <w:rsid w:val="00675D83"/>
    <w:rsid w:val="00676463"/>
    <w:rsid w:val="00676AAE"/>
    <w:rsid w:val="00676E9B"/>
    <w:rsid w:val="006776D9"/>
    <w:rsid w:val="006776FF"/>
    <w:rsid w:val="0068033B"/>
    <w:rsid w:val="00681A06"/>
    <w:rsid w:val="00681A9F"/>
    <w:rsid w:val="00681B64"/>
    <w:rsid w:val="00681CD7"/>
    <w:rsid w:val="0068237A"/>
    <w:rsid w:val="00683DB0"/>
    <w:rsid w:val="00683E7E"/>
    <w:rsid w:val="0068458B"/>
    <w:rsid w:val="00684D52"/>
    <w:rsid w:val="0068562C"/>
    <w:rsid w:val="0068562E"/>
    <w:rsid w:val="00685ED4"/>
    <w:rsid w:val="00686792"/>
    <w:rsid w:val="00686E5C"/>
    <w:rsid w:val="00687A07"/>
    <w:rsid w:val="00687C8C"/>
    <w:rsid w:val="006911FB"/>
    <w:rsid w:val="00691AA7"/>
    <w:rsid w:val="00691E30"/>
    <w:rsid w:val="00691F5F"/>
    <w:rsid w:val="0069203C"/>
    <w:rsid w:val="0069279A"/>
    <w:rsid w:val="0069298F"/>
    <w:rsid w:val="00692B10"/>
    <w:rsid w:val="00692C37"/>
    <w:rsid w:val="0069377C"/>
    <w:rsid w:val="00694F71"/>
    <w:rsid w:val="00695323"/>
    <w:rsid w:val="00695589"/>
    <w:rsid w:val="006956BC"/>
    <w:rsid w:val="0069579A"/>
    <w:rsid w:val="00695829"/>
    <w:rsid w:val="00695EF8"/>
    <w:rsid w:val="00696208"/>
    <w:rsid w:val="00696C34"/>
    <w:rsid w:val="00696D19"/>
    <w:rsid w:val="006972AC"/>
    <w:rsid w:val="00697571"/>
    <w:rsid w:val="0069794B"/>
    <w:rsid w:val="006A003C"/>
    <w:rsid w:val="006A07B1"/>
    <w:rsid w:val="006A0963"/>
    <w:rsid w:val="006A0F7B"/>
    <w:rsid w:val="006A1309"/>
    <w:rsid w:val="006A16B9"/>
    <w:rsid w:val="006A17E1"/>
    <w:rsid w:val="006A1A20"/>
    <w:rsid w:val="006A1FAB"/>
    <w:rsid w:val="006A1FB6"/>
    <w:rsid w:val="006A23EB"/>
    <w:rsid w:val="006A2543"/>
    <w:rsid w:val="006A2CF5"/>
    <w:rsid w:val="006A32F3"/>
    <w:rsid w:val="006A44C7"/>
    <w:rsid w:val="006A5412"/>
    <w:rsid w:val="006A6341"/>
    <w:rsid w:val="006A64F9"/>
    <w:rsid w:val="006A67D5"/>
    <w:rsid w:val="006A6AE2"/>
    <w:rsid w:val="006A6E39"/>
    <w:rsid w:val="006A73F8"/>
    <w:rsid w:val="006A7A63"/>
    <w:rsid w:val="006B0124"/>
    <w:rsid w:val="006B0890"/>
    <w:rsid w:val="006B15B3"/>
    <w:rsid w:val="006B15CE"/>
    <w:rsid w:val="006B1DF6"/>
    <w:rsid w:val="006B2306"/>
    <w:rsid w:val="006B3108"/>
    <w:rsid w:val="006B32CB"/>
    <w:rsid w:val="006B5788"/>
    <w:rsid w:val="006B5ACF"/>
    <w:rsid w:val="006B5F56"/>
    <w:rsid w:val="006B6268"/>
    <w:rsid w:val="006B680A"/>
    <w:rsid w:val="006B6E92"/>
    <w:rsid w:val="006B7138"/>
    <w:rsid w:val="006B76EA"/>
    <w:rsid w:val="006B7880"/>
    <w:rsid w:val="006C07DA"/>
    <w:rsid w:val="006C1240"/>
    <w:rsid w:val="006C1401"/>
    <w:rsid w:val="006C2F29"/>
    <w:rsid w:val="006C3009"/>
    <w:rsid w:val="006C32B0"/>
    <w:rsid w:val="006C37D5"/>
    <w:rsid w:val="006C37D9"/>
    <w:rsid w:val="006C424F"/>
    <w:rsid w:val="006C4A77"/>
    <w:rsid w:val="006C5CE6"/>
    <w:rsid w:val="006C6C0E"/>
    <w:rsid w:val="006C6D24"/>
    <w:rsid w:val="006C7441"/>
    <w:rsid w:val="006C7B33"/>
    <w:rsid w:val="006C7D2A"/>
    <w:rsid w:val="006C7E59"/>
    <w:rsid w:val="006D0FE1"/>
    <w:rsid w:val="006D1871"/>
    <w:rsid w:val="006D19AB"/>
    <w:rsid w:val="006D23A5"/>
    <w:rsid w:val="006D2EFF"/>
    <w:rsid w:val="006D3081"/>
    <w:rsid w:val="006D326B"/>
    <w:rsid w:val="006D3343"/>
    <w:rsid w:val="006D34C2"/>
    <w:rsid w:val="006D39C3"/>
    <w:rsid w:val="006D4182"/>
    <w:rsid w:val="006D431D"/>
    <w:rsid w:val="006D4538"/>
    <w:rsid w:val="006D48AB"/>
    <w:rsid w:val="006D4E51"/>
    <w:rsid w:val="006D53BA"/>
    <w:rsid w:val="006D586F"/>
    <w:rsid w:val="006D5DE0"/>
    <w:rsid w:val="006D5FAD"/>
    <w:rsid w:val="006D6250"/>
    <w:rsid w:val="006D6625"/>
    <w:rsid w:val="006D6BB9"/>
    <w:rsid w:val="006D7D55"/>
    <w:rsid w:val="006D7D70"/>
    <w:rsid w:val="006E0491"/>
    <w:rsid w:val="006E0944"/>
    <w:rsid w:val="006E1432"/>
    <w:rsid w:val="006E1BCE"/>
    <w:rsid w:val="006E1C82"/>
    <w:rsid w:val="006E1E9D"/>
    <w:rsid w:val="006E1F38"/>
    <w:rsid w:val="006E2053"/>
    <w:rsid w:val="006E24DA"/>
    <w:rsid w:val="006E2668"/>
    <w:rsid w:val="006E299C"/>
    <w:rsid w:val="006E38F8"/>
    <w:rsid w:val="006E3B7B"/>
    <w:rsid w:val="006E40CD"/>
    <w:rsid w:val="006E4187"/>
    <w:rsid w:val="006E4592"/>
    <w:rsid w:val="006E4712"/>
    <w:rsid w:val="006E4C7E"/>
    <w:rsid w:val="006E4C89"/>
    <w:rsid w:val="006E4FC3"/>
    <w:rsid w:val="006E5B23"/>
    <w:rsid w:val="006E69FC"/>
    <w:rsid w:val="006E6B0A"/>
    <w:rsid w:val="006E6C42"/>
    <w:rsid w:val="006E6E89"/>
    <w:rsid w:val="006E6F92"/>
    <w:rsid w:val="006E751F"/>
    <w:rsid w:val="006E75E7"/>
    <w:rsid w:val="006E78CF"/>
    <w:rsid w:val="006F00FB"/>
    <w:rsid w:val="006F0497"/>
    <w:rsid w:val="006F0A79"/>
    <w:rsid w:val="006F0FC1"/>
    <w:rsid w:val="006F105E"/>
    <w:rsid w:val="006F136D"/>
    <w:rsid w:val="006F13AB"/>
    <w:rsid w:val="006F1AE1"/>
    <w:rsid w:val="006F2089"/>
    <w:rsid w:val="006F255A"/>
    <w:rsid w:val="006F304E"/>
    <w:rsid w:val="006F3346"/>
    <w:rsid w:val="006F33B1"/>
    <w:rsid w:val="006F3B61"/>
    <w:rsid w:val="006F429A"/>
    <w:rsid w:val="006F476D"/>
    <w:rsid w:val="006F4C70"/>
    <w:rsid w:val="006F4F15"/>
    <w:rsid w:val="006F5582"/>
    <w:rsid w:val="006F5791"/>
    <w:rsid w:val="006F592E"/>
    <w:rsid w:val="006F5F97"/>
    <w:rsid w:val="006F60DC"/>
    <w:rsid w:val="006F69F3"/>
    <w:rsid w:val="006F6A5E"/>
    <w:rsid w:val="006F7082"/>
    <w:rsid w:val="006F763F"/>
    <w:rsid w:val="006F7730"/>
    <w:rsid w:val="007005B4"/>
    <w:rsid w:val="007005E7"/>
    <w:rsid w:val="00700AD2"/>
    <w:rsid w:val="00700B87"/>
    <w:rsid w:val="007010F1"/>
    <w:rsid w:val="00701171"/>
    <w:rsid w:val="00702084"/>
    <w:rsid w:val="007021B0"/>
    <w:rsid w:val="0070222C"/>
    <w:rsid w:val="007029D3"/>
    <w:rsid w:val="00702D5F"/>
    <w:rsid w:val="0070302B"/>
    <w:rsid w:val="0070309C"/>
    <w:rsid w:val="00703754"/>
    <w:rsid w:val="00703847"/>
    <w:rsid w:val="00703DFD"/>
    <w:rsid w:val="00704283"/>
    <w:rsid w:val="00704533"/>
    <w:rsid w:val="00704C50"/>
    <w:rsid w:val="00704DA1"/>
    <w:rsid w:val="00704F24"/>
    <w:rsid w:val="007056C0"/>
    <w:rsid w:val="007058B4"/>
    <w:rsid w:val="0070592A"/>
    <w:rsid w:val="00705A56"/>
    <w:rsid w:val="00705D2B"/>
    <w:rsid w:val="00706070"/>
    <w:rsid w:val="0070643D"/>
    <w:rsid w:val="0070650F"/>
    <w:rsid w:val="0070699D"/>
    <w:rsid w:val="0070750A"/>
    <w:rsid w:val="00707762"/>
    <w:rsid w:val="007078A6"/>
    <w:rsid w:val="00707C9B"/>
    <w:rsid w:val="00707CBF"/>
    <w:rsid w:val="00710196"/>
    <w:rsid w:val="0071061E"/>
    <w:rsid w:val="0071065E"/>
    <w:rsid w:val="007109BC"/>
    <w:rsid w:val="00710AB1"/>
    <w:rsid w:val="007115B1"/>
    <w:rsid w:val="0071191B"/>
    <w:rsid w:val="007138A2"/>
    <w:rsid w:val="00713953"/>
    <w:rsid w:val="00713CAE"/>
    <w:rsid w:val="0071415B"/>
    <w:rsid w:val="00714532"/>
    <w:rsid w:val="00714612"/>
    <w:rsid w:val="00714A51"/>
    <w:rsid w:val="0071607E"/>
    <w:rsid w:val="00716362"/>
    <w:rsid w:val="00716D8C"/>
    <w:rsid w:val="00717340"/>
    <w:rsid w:val="0071740C"/>
    <w:rsid w:val="00717479"/>
    <w:rsid w:val="0071772B"/>
    <w:rsid w:val="00717A4D"/>
    <w:rsid w:val="00717B51"/>
    <w:rsid w:val="00720420"/>
    <w:rsid w:val="00720CF4"/>
    <w:rsid w:val="00721501"/>
    <w:rsid w:val="00721519"/>
    <w:rsid w:val="00721CDF"/>
    <w:rsid w:val="00721F1E"/>
    <w:rsid w:val="00722F8E"/>
    <w:rsid w:val="00723372"/>
    <w:rsid w:val="00723CFE"/>
    <w:rsid w:val="00725BA3"/>
    <w:rsid w:val="00726763"/>
    <w:rsid w:val="00726906"/>
    <w:rsid w:val="00727850"/>
    <w:rsid w:val="007308A1"/>
    <w:rsid w:val="00730C4D"/>
    <w:rsid w:val="00731554"/>
    <w:rsid w:val="007318E8"/>
    <w:rsid w:val="00731DCE"/>
    <w:rsid w:val="00732243"/>
    <w:rsid w:val="007324A6"/>
    <w:rsid w:val="00732763"/>
    <w:rsid w:val="00732F08"/>
    <w:rsid w:val="00732F54"/>
    <w:rsid w:val="00733BE9"/>
    <w:rsid w:val="0073438C"/>
    <w:rsid w:val="00734613"/>
    <w:rsid w:val="00734765"/>
    <w:rsid w:val="0073497C"/>
    <w:rsid w:val="00734A92"/>
    <w:rsid w:val="00735908"/>
    <w:rsid w:val="00735AC1"/>
    <w:rsid w:val="0073686D"/>
    <w:rsid w:val="00736E15"/>
    <w:rsid w:val="007377D5"/>
    <w:rsid w:val="00737E78"/>
    <w:rsid w:val="00737FDA"/>
    <w:rsid w:val="007400FD"/>
    <w:rsid w:val="00740BED"/>
    <w:rsid w:val="00740D9C"/>
    <w:rsid w:val="00741392"/>
    <w:rsid w:val="00741666"/>
    <w:rsid w:val="00741740"/>
    <w:rsid w:val="0074221B"/>
    <w:rsid w:val="00742316"/>
    <w:rsid w:val="00742422"/>
    <w:rsid w:val="007428C7"/>
    <w:rsid w:val="00742C7E"/>
    <w:rsid w:val="00743131"/>
    <w:rsid w:val="0074424A"/>
    <w:rsid w:val="00744F0A"/>
    <w:rsid w:val="00745B31"/>
    <w:rsid w:val="00745E7F"/>
    <w:rsid w:val="0074636A"/>
    <w:rsid w:val="007465CC"/>
    <w:rsid w:val="007466A5"/>
    <w:rsid w:val="00746C6F"/>
    <w:rsid w:val="00746CCB"/>
    <w:rsid w:val="007479FC"/>
    <w:rsid w:val="007505A3"/>
    <w:rsid w:val="0075083B"/>
    <w:rsid w:val="00750AC2"/>
    <w:rsid w:val="00750ECB"/>
    <w:rsid w:val="00750ED0"/>
    <w:rsid w:val="00750F11"/>
    <w:rsid w:val="007513A8"/>
    <w:rsid w:val="007515E9"/>
    <w:rsid w:val="007519E7"/>
    <w:rsid w:val="00751C54"/>
    <w:rsid w:val="007520A9"/>
    <w:rsid w:val="007522BA"/>
    <w:rsid w:val="007524E2"/>
    <w:rsid w:val="00752D90"/>
    <w:rsid w:val="00752DCF"/>
    <w:rsid w:val="0075326A"/>
    <w:rsid w:val="0075350E"/>
    <w:rsid w:val="00754165"/>
    <w:rsid w:val="00754AB7"/>
    <w:rsid w:val="00754D5C"/>
    <w:rsid w:val="00754FE4"/>
    <w:rsid w:val="007550C1"/>
    <w:rsid w:val="0075535B"/>
    <w:rsid w:val="00755623"/>
    <w:rsid w:val="00755D1F"/>
    <w:rsid w:val="00755D2C"/>
    <w:rsid w:val="00756308"/>
    <w:rsid w:val="00757720"/>
    <w:rsid w:val="00760170"/>
    <w:rsid w:val="007609F1"/>
    <w:rsid w:val="00760A73"/>
    <w:rsid w:val="00761AFC"/>
    <w:rsid w:val="00761BAE"/>
    <w:rsid w:val="00761E89"/>
    <w:rsid w:val="00762CE8"/>
    <w:rsid w:val="00763A32"/>
    <w:rsid w:val="00764017"/>
    <w:rsid w:val="007641DC"/>
    <w:rsid w:val="00764356"/>
    <w:rsid w:val="00764468"/>
    <w:rsid w:val="00764E1C"/>
    <w:rsid w:val="00764FCD"/>
    <w:rsid w:val="00765109"/>
    <w:rsid w:val="00765817"/>
    <w:rsid w:val="00765848"/>
    <w:rsid w:val="00765EC0"/>
    <w:rsid w:val="00765F2B"/>
    <w:rsid w:val="0076641D"/>
    <w:rsid w:val="007665F2"/>
    <w:rsid w:val="00770382"/>
    <w:rsid w:val="00770BFE"/>
    <w:rsid w:val="00770C66"/>
    <w:rsid w:val="00770E72"/>
    <w:rsid w:val="00771599"/>
    <w:rsid w:val="0077192A"/>
    <w:rsid w:val="00771A5C"/>
    <w:rsid w:val="0077208A"/>
    <w:rsid w:val="00772123"/>
    <w:rsid w:val="0077222D"/>
    <w:rsid w:val="00773202"/>
    <w:rsid w:val="00774C9F"/>
    <w:rsid w:val="00774D7D"/>
    <w:rsid w:val="00774ED1"/>
    <w:rsid w:val="0077581B"/>
    <w:rsid w:val="00775BDA"/>
    <w:rsid w:val="00775F08"/>
    <w:rsid w:val="00776317"/>
    <w:rsid w:val="007772B3"/>
    <w:rsid w:val="0078061B"/>
    <w:rsid w:val="007807CD"/>
    <w:rsid w:val="00780CAE"/>
    <w:rsid w:val="00780F4E"/>
    <w:rsid w:val="00781349"/>
    <w:rsid w:val="00781AFD"/>
    <w:rsid w:val="0078240F"/>
    <w:rsid w:val="00782F7F"/>
    <w:rsid w:val="007833B9"/>
    <w:rsid w:val="007838C8"/>
    <w:rsid w:val="00784156"/>
    <w:rsid w:val="007846E3"/>
    <w:rsid w:val="00784DB0"/>
    <w:rsid w:val="0078504F"/>
    <w:rsid w:val="007858C1"/>
    <w:rsid w:val="007859C6"/>
    <w:rsid w:val="007869FE"/>
    <w:rsid w:val="00786C1B"/>
    <w:rsid w:val="00786D63"/>
    <w:rsid w:val="00787187"/>
    <w:rsid w:val="0078760D"/>
    <w:rsid w:val="00787801"/>
    <w:rsid w:val="00790D59"/>
    <w:rsid w:val="007913A3"/>
    <w:rsid w:val="0079222E"/>
    <w:rsid w:val="00792406"/>
    <w:rsid w:val="00792673"/>
    <w:rsid w:val="00792C04"/>
    <w:rsid w:val="00792C66"/>
    <w:rsid w:val="00792F88"/>
    <w:rsid w:val="00793330"/>
    <w:rsid w:val="00793614"/>
    <w:rsid w:val="00793CB4"/>
    <w:rsid w:val="00793D6B"/>
    <w:rsid w:val="007942D3"/>
    <w:rsid w:val="0079440A"/>
    <w:rsid w:val="007950E1"/>
    <w:rsid w:val="007965D6"/>
    <w:rsid w:val="007969D7"/>
    <w:rsid w:val="0079730B"/>
    <w:rsid w:val="007974F2"/>
    <w:rsid w:val="007A0E8A"/>
    <w:rsid w:val="007A11CC"/>
    <w:rsid w:val="007A22A5"/>
    <w:rsid w:val="007A2489"/>
    <w:rsid w:val="007A2530"/>
    <w:rsid w:val="007A2952"/>
    <w:rsid w:val="007A2F77"/>
    <w:rsid w:val="007A33A0"/>
    <w:rsid w:val="007A33DE"/>
    <w:rsid w:val="007A4A68"/>
    <w:rsid w:val="007A4BAB"/>
    <w:rsid w:val="007A4EF6"/>
    <w:rsid w:val="007A5EA9"/>
    <w:rsid w:val="007A5F5E"/>
    <w:rsid w:val="007A6194"/>
    <w:rsid w:val="007A648D"/>
    <w:rsid w:val="007A680F"/>
    <w:rsid w:val="007A696E"/>
    <w:rsid w:val="007A6BF7"/>
    <w:rsid w:val="007A6E18"/>
    <w:rsid w:val="007A7C91"/>
    <w:rsid w:val="007B0319"/>
    <w:rsid w:val="007B0C32"/>
    <w:rsid w:val="007B1B24"/>
    <w:rsid w:val="007B26C0"/>
    <w:rsid w:val="007B2E6D"/>
    <w:rsid w:val="007B3355"/>
    <w:rsid w:val="007B33B5"/>
    <w:rsid w:val="007B341B"/>
    <w:rsid w:val="007B3503"/>
    <w:rsid w:val="007B3662"/>
    <w:rsid w:val="007B372E"/>
    <w:rsid w:val="007B37D4"/>
    <w:rsid w:val="007B4042"/>
    <w:rsid w:val="007B4142"/>
    <w:rsid w:val="007B48D1"/>
    <w:rsid w:val="007B4DA5"/>
    <w:rsid w:val="007B4F6F"/>
    <w:rsid w:val="007B5537"/>
    <w:rsid w:val="007B55E6"/>
    <w:rsid w:val="007B5DF2"/>
    <w:rsid w:val="007B6266"/>
    <w:rsid w:val="007B64BD"/>
    <w:rsid w:val="007B6F14"/>
    <w:rsid w:val="007B790B"/>
    <w:rsid w:val="007C04FF"/>
    <w:rsid w:val="007C09AC"/>
    <w:rsid w:val="007C0BF3"/>
    <w:rsid w:val="007C0E02"/>
    <w:rsid w:val="007C0FCD"/>
    <w:rsid w:val="007C1365"/>
    <w:rsid w:val="007C13E8"/>
    <w:rsid w:val="007C16F6"/>
    <w:rsid w:val="007C18A4"/>
    <w:rsid w:val="007C1D8D"/>
    <w:rsid w:val="007C2601"/>
    <w:rsid w:val="007C2AC4"/>
    <w:rsid w:val="007C48D2"/>
    <w:rsid w:val="007C5242"/>
    <w:rsid w:val="007C5390"/>
    <w:rsid w:val="007C5785"/>
    <w:rsid w:val="007C6568"/>
    <w:rsid w:val="007C7192"/>
    <w:rsid w:val="007D02F2"/>
    <w:rsid w:val="007D0609"/>
    <w:rsid w:val="007D1476"/>
    <w:rsid w:val="007D14AF"/>
    <w:rsid w:val="007D1576"/>
    <w:rsid w:val="007D2DBC"/>
    <w:rsid w:val="007D35EA"/>
    <w:rsid w:val="007D43AD"/>
    <w:rsid w:val="007D48A7"/>
    <w:rsid w:val="007D4C48"/>
    <w:rsid w:val="007D4CD5"/>
    <w:rsid w:val="007D56C9"/>
    <w:rsid w:val="007D5732"/>
    <w:rsid w:val="007D59D6"/>
    <w:rsid w:val="007D5A46"/>
    <w:rsid w:val="007D5BC4"/>
    <w:rsid w:val="007D60AC"/>
    <w:rsid w:val="007D6FEF"/>
    <w:rsid w:val="007D7163"/>
    <w:rsid w:val="007D725D"/>
    <w:rsid w:val="007D797C"/>
    <w:rsid w:val="007D7FAC"/>
    <w:rsid w:val="007E060B"/>
    <w:rsid w:val="007E0728"/>
    <w:rsid w:val="007E18DB"/>
    <w:rsid w:val="007E19A8"/>
    <w:rsid w:val="007E23B3"/>
    <w:rsid w:val="007E2C2D"/>
    <w:rsid w:val="007E2E2C"/>
    <w:rsid w:val="007E31FD"/>
    <w:rsid w:val="007E39DD"/>
    <w:rsid w:val="007E39E3"/>
    <w:rsid w:val="007E3A65"/>
    <w:rsid w:val="007E4123"/>
    <w:rsid w:val="007E4CE9"/>
    <w:rsid w:val="007E6429"/>
    <w:rsid w:val="007E6703"/>
    <w:rsid w:val="007E6747"/>
    <w:rsid w:val="007E7603"/>
    <w:rsid w:val="007E7EF3"/>
    <w:rsid w:val="007F0320"/>
    <w:rsid w:val="007F0414"/>
    <w:rsid w:val="007F0ED5"/>
    <w:rsid w:val="007F0FD4"/>
    <w:rsid w:val="007F15A9"/>
    <w:rsid w:val="007F17B3"/>
    <w:rsid w:val="007F1979"/>
    <w:rsid w:val="007F1D5C"/>
    <w:rsid w:val="007F1EC3"/>
    <w:rsid w:val="007F1FF2"/>
    <w:rsid w:val="007F2585"/>
    <w:rsid w:val="007F2679"/>
    <w:rsid w:val="007F27CE"/>
    <w:rsid w:val="007F2A8F"/>
    <w:rsid w:val="007F2B24"/>
    <w:rsid w:val="007F32EB"/>
    <w:rsid w:val="007F3A28"/>
    <w:rsid w:val="007F3BBA"/>
    <w:rsid w:val="007F447F"/>
    <w:rsid w:val="007F5136"/>
    <w:rsid w:val="007F5EB6"/>
    <w:rsid w:val="007F6056"/>
    <w:rsid w:val="007F6828"/>
    <w:rsid w:val="007F6D4D"/>
    <w:rsid w:val="007F742A"/>
    <w:rsid w:val="007F7709"/>
    <w:rsid w:val="007F78DA"/>
    <w:rsid w:val="007F79E2"/>
    <w:rsid w:val="007F7E0E"/>
    <w:rsid w:val="0080044C"/>
    <w:rsid w:val="008008D1"/>
    <w:rsid w:val="00800AFA"/>
    <w:rsid w:val="00800BE2"/>
    <w:rsid w:val="00800F4A"/>
    <w:rsid w:val="008010CA"/>
    <w:rsid w:val="00801D88"/>
    <w:rsid w:val="008024F7"/>
    <w:rsid w:val="00802A89"/>
    <w:rsid w:val="00802BAC"/>
    <w:rsid w:val="00803C31"/>
    <w:rsid w:val="00803FFB"/>
    <w:rsid w:val="00805048"/>
    <w:rsid w:val="008058B8"/>
    <w:rsid w:val="00806019"/>
    <w:rsid w:val="008061D2"/>
    <w:rsid w:val="008062F3"/>
    <w:rsid w:val="0080684D"/>
    <w:rsid w:val="00806907"/>
    <w:rsid w:val="00806B09"/>
    <w:rsid w:val="00806DCC"/>
    <w:rsid w:val="008071CB"/>
    <w:rsid w:val="008104E7"/>
    <w:rsid w:val="00810554"/>
    <w:rsid w:val="00810ADE"/>
    <w:rsid w:val="00810E30"/>
    <w:rsid w:val="00810E5F"/>
    <w:rsid w:val="00811105"/>
    <w:rsid w:val="008111BB"/>
    <w:rsid w:val="008114DF"/>
    <w:rsid w:val="008115B3"/>
    <w:rsid w:val="008115CC"/>
    <w:rsid w:val="00811713"/>
    <w:rsid w:val="00811C59"/>
    <w:rsid w:val="00811EC9"/>
    <w:rsid w:val="00812075"/>
    <w:rsid w:val="00812E40"/>
    <w:rsid w:val="00813293"/>
    <w:rsid w:val="0081343D"/>
    <w:rsid w:val="00814A96"/>
    <w:rsid w:val="00814B01"/>
    <w:rsid w:val="008153AD"/>
    <w:rsid w:val="00815990"/>
    <w:rsid w:val="00816C43"/>
    <w:rsid w:val="008170FF"/>
    <w:rsid w:val="008205F2"/>
    <w:rsid w:val="00820E9D"/>
    <w:rsid w:val="00821583"/>
    <w:rsid w:val="008217B0"/>
    <w:rsid w:val="0082198C"/>
    <w:rsid w:val="00822442"/>
    <w:rsid w:val="008224EC"/>
    <w:rsid w:val="008225BC"/>
    <w:rsid w:val="00822969"/>
    <w:rsid w:val="00822E55"/>
    <w:rsid w:val="008233EF"/>
    <w:rsid w:val="00823505"/>
    <w:rsid w:val="008239C8"/>
    <w:rsid w:val="0082449D"/>
    <w:rsid w:val="008244E6"/>
    <w:rsid w:val="00824C19"/>
    <w:rsid w:val="00826036"/>
    <w:rsid w:val="00826AA8"/>
    <w:rsid w:val="00826F1D"/>
    <w:rsid w:val="00827009"/>
    <w:rsid w:val="008274DB"/>
    <w:rsid w:val="00827B32"/>
    <w:rsid w:val="008309D1"/>
    <w:rsid w:val="00830B6E"/>
    <w:rsid w:val="00830C80"/>
    <w:rsid w:val="00830D50"/>
    <w:rsid w:val="00831B9A"/>
    <w:rsid w:val="00831DCF"/>
    <w:rsid w:val="00831FF8"/>
    <w:rsid w:val="00832420"/>
    <w:rsid w:val="00832781"/>
    <w:rsid w:val="0083299D"/>
    <w:rsid w:val="00832F1C"/>
    <w:rsid w:val="008336D6"/>
    <w:rsid w:val="00834190"/>
    <w:rsid w:val="008344B0"/>
    <w:rsid w:val="008344D7"/>
    <w:rsid w:val="008345A8"/>
    <w:rsid w:val="0083478C"/>
    <w:rsid w:val="008349E5"/>
    <w:rsid w:val="00834A7B"/>
    <w:rsid w:val="008357B2"/>
    <w:rsid w:val="00835D3F"/>
    <w:rsid w:val="00836055"/>
    <w:rsid w:val="008368C6"/>
    <w:rsid w:val="00836C8D"/>
    <w:rsid w:val="00836F22"/>
    <w:rsid w:val="008370E4"/>
    <w:rsid w:val="00837965"/>
    <w:rsid w:val="00837CCF"/>
    <w:rsid w:val="008409C8"/>
    <w:rsid w:val="008411D8"/>
    <w:rsid w:val="00841253"/>
    <w:rsid w:val="00841821"/>
    <w:rsid w:val="00842197"/>
    <w:rsid w:val="008424B6"/>
    <w:rsid w:val="008426AD"/>
    <w:rsid w:val="008434C8"/>
    <w:rsid w:val="00843A19"/>
    <w:rsid w:val="00843C46"/>
    <w:rsid w:val="0084472F"/>
    <w:rsid w:val="00844AAB"/>
    <w:rsid w:val="008452C3"/>
    <w:rsid w:val="0084610D"/>
    <w:rsid w:val="008467D9"/>
    <w:rsid w:val="00846841"/>
    <w:rsid w:val="0084738F"/>
    <w:rsid w:val="008475E9"/>
    <w:rsid w:val="008477F2"/>
    <w:rsid w:val="0084783E"/>
    <w:rsid w:val="00847E85"/>
    <w:rsid w:val="00850D8F"/>
    <w:rsid w:val="00851376"/>
    <w:rsid w:val="00851BEF"/>
    <w:rsid w:val="00851DCC"/>
    <w:rsid w:val="0085225D"/>
    <w:rsid w:val="00852C90"/>
    <w:rsid w:val="00853341"/>
    <w:rsid w:val="00853A6A"/>
    <w:rsid w:val="00854ECD"/>
    <w:rsid w:val="00855128"/>
    <w:rsid w:val="00855297"/>
    <w:rsid w:val="00855B98"/>
    <w:rsid w:val="00856004"/>
    <w:rsid w:val="008560B7"/>
    <w:rsid w:val="008563CE"/>
    <w:rsid w:val="00856945"/>
    <w:rsid w:val="00856EE4"/>
    <w:rsid w:val="008572A6"/>
    <w:rsid w:val="00857729"/>
    <w:rsid w:val="008577C1"/>
    <w:rsid w:val="008602E5"/>
    <w:rsid w:val="0086050B"/>
    <w:rsid w:val="00860652"/>
    <w:rsid w:val="00860E45"/>
    <w:rsid w:val="00860E82"/>
    <w:rsid w:val="00860EA2"/>
    <w:rsid w:val="00861358"/>
    <w:rsid w:val="00861B7E"/>
    <w:rsid w:val="00862012"/>
    <w:rsid w:val="00863AF0"/>
    <w:rsid w:val="00863BF0"/>
    <w:rsid w:val="00863CC8"/>
    <w:rsid w:val="00864639"/>
    <w:rsid w:val="00864690"/>
    <w:rsid w:val="00864775"/>
    <w:rsid w:val="00866200"/>
    <w:rsid w:val="00866A7B"/>
    <w:rsid w:val="00866B3F"/>
    <w:rsid w:val="0086758E"/>
    <w:rsid w:val="008675BA"/>
    <w:rsid w:val="00867DBA"/>
    <w:rsid w:val="00870609"/>
    <w:rsid w:val="00870BCB"/>
    <w:rsid w:val="00870F54"/>
    <w:rsid w:val="00871783"/>
    <w:rsid w:val="00871993"/>
    <w:rsid w:val="00871CC1"/>
    <w:rsid w:val="00871EE9"/>
    <w:rsid w:val="00872851"/>
    <w:rsid w:val="0087299F"/>
    <w:rsid w:val="00873BCA"/>
    <w:rsid w:val="00873F48"/>
    <w:rsid w:val="00874084"/>
    <w:rsid w:val="008745C9"/>
    <w:rsid w:val="00875FFD"/>
    <w:rsid w:val="008764B8"/>
    <w:rsid w:val="00876816"/>
    <w:rsid w:val="0087693C"/>
    <w:rsid w:val="00876B84"/>
    <w:rsid w:val="0087755E"/>
    <w:rsid w:val="00877C7A"/>
    <w:rsid w:val="00880766"/>
    <w:rsid w:val="008809E7"/>
    <w:rsid w:val="00880FF1"/>
    <w:rsid w:val="008812EA"/>
    <w:rsid w:val="00881D68"/>
    <w:rsid w:val="00881DD9"/>
    <w:rsid w:val="00882334"/>
    <w:rsid w:val="00882AD9"/>
    <w:rsid w:val="0088305A"/>
    <w:rsid w:val="0088327E"/>
    <w:rsid w:val="00883418"/>
    <w:rsid w:val="008839BD"/>
    <w:rsid w:val="008845C4"/>
    <w:rsid w:val="00884ADB"/>
    <w:rsid w:val="00884B7A"/>
    <w:rsid w:val="00884EB7"/>
    <w:rsid w:val="008856E3"/>
    <w:rsid w:val="00885783"/>
    <w:rsid w:val="00885B5B"/>
    <w:rsid w:val="00885EA5"/>
    <w:rsid w:val="00886005"/>
    <w:rsid w:val="00886845"/>
    <w:rsid w:val="00887B09"/>
    <w:rsid w:val="00887BB8"/>
    <w:rsid w:val="00890758"/>
    <w:rsid w:val="00890A61"/>
    <w:rsid w:val="00890BC4"/>
    <w:rsid w:val="008916F7"/>
    <w:rsid w:val="00891D0B"/>
    <w:rsid w:val="00893F94"/>
    <w:rsid w:val="00894826"/>
    <w:rsid w:val="008951EE"/>
    <w:rsid w:val="00895634"/>
    <w:rsid w:val="00895747"/>
    <w:rsid w:val="0089585C"/>
    <w:rsid w:val="00895D72"/>
    <w:rsid w:val="00896544"/>
    <w:rsid w:val="00896571"/>
    <w:rsid w:val="0089663E"/>
    <w:rsid w:val="008967ED"/>
    <w:rsid w:val="0089683C"/>
    <w:rsid w:val="008973BC"/>
    <w:rsid w:val="00897982"/>
    <w:rsid w:val="00897AFE"/>
    <w:rsid w:val="008A0487"/>
    <w:rsid w:val="008A048D"/>
    <w:rsid w:val="008A0726"/>
    <w:rsid w:val="008A08FE"/>
    <w:rsid w:val="008A14D9"/>
    <w:rsid w:val="008A1C0D"/>
    <w:rsid w:val="008A1D06"/>
    <w:rsid w:val="008A246A"/>
    <w:rsid w:val="008A2A04"/>
    <w:rsid w:val="008A3A6E"/>
    <w:rsid w:val="008A4621"/>
    <w:rsid w:val="008A4B8D"/>
    <w:rsid w:val="008A5D8E"/>
    <w:rsid w:val="008A5E0E"/>
    <w:rsid w:val="008A64BE"/>
    <w:rsid w:val="008A6A12"/>
    <w:rsid w:val="008A6C79"/>
    <w:rsid w:val="008A7170"/>
    <w:rsid w:val="008A762E"/>
    <w:rsid w:val="008A7640"/>
    <w:rsid w:val="008A7BD7"/>
    <w:rsid w:val="008A7C66"/>
    <w:rsid w:val="008B13F7"/>
    <w:rsid w:val="008B173D"/>
    <w:rsid w:val="008B2465"/>
    <w:rsid w:val="008B283C"/>
    <w:rsid w:val="008B29F9"/>
    <w:rsid w:val="008B3306"/>
    <w:rsid w:val="008B3716"/>
    <w:rsid w:val="008B3AEA"/>
    <w:rsid w:val="008B43B0"/>
    <w:rsid w:val="008B46CF"/>
    <w:rsid w:val="008B47D0"/>
    <w:rsid w:val="008B5340"/>
    <w:rsid w:val="008B57B2"/>
    <w:rsid w:val="008B5F29"/>
    <w:rsid w:val="008B6492"/>
    <w:rsid w:val="008B65BD"/>
    <w:rsid w:val="008B6656"/>
    <w:rsid w:val="008B6CEB"/>
    <w:rsid w:val="008B7C81"/>
    <w:rsid w:val="008C04B6"/>
    <w:rsid w:val="008C0CF7"/>
    <w:rsid w:val="008C144E"/>
    <w:rsid w:val="008C1510"/>
    <w:rsid w:val="008C1637"/>
    <w:rsid w:val="008C170B"/>
    <w:rsid w:val="008C2C98"/>
    <w:rsid w:val="008C3145"/>
    <w:rsid w:val="008C4706"/>
    <w:rsid w:val="008C54D8"/>
    <w:rsid w:val="008C56F6"/>
    <w:rsid w:val="008C5EF1"/>
    <w:rsid w:val="008C6594"/>
    <w:rsid w:val="008C66BB"/>
    <w:rsid w:val="008C6DA5"/>
    <w:rsid w:val="008C6FFF"/>
    <w:rsid w:val="008C7397"/>
    <w:rsid w:val="008C77BB"/>
    <w:rsid w:val="008C7C9F"/>
    <w:rsid w:val="008C7CF1"/>
    <w:rsid w:val="008C7FED"/>
    <w:rsid w:val="008D0116"/>
    <w:rsid w:val="008D037B"/>
    <w:rsid w:val="008D09F5"/>
    <w:rsid w:val="008D1BCF"/>
    <w:rsid w:val="008D3B28"/>
    <w:rsid w:val="008D503A"/>
    <w:rsid w:val="008D53D8"/>
    <w:rsid w:val="008D55BF"/>
    <w:rsid w:val="008D5D40"/>
    <w:rsid w:val="008D6E92"/>
    <w:rsid w:val="008D7D32"/>
    <w:rsid w:val="008D7EA2"/>
    <w:rsid w:val="008E1F8E"/>
    <w:rsid w:val="008E207E"/>
    <w:rsid w:val="008E2983"/>
    <w:rsid w:val="008E3315"/>
    <w:rsid w:val="008E3976"/>
    <w:rsid w:val="008E3AD0"/>
    <w:rsid w:val="008E3EB4"/>
    <w:rsid w:val="008E4B97"/>
    <w:rsid w:val="008E6196"/>
    <w:rsid w:val="008E64C9"/>
    <w:rsid w:val="008E6590"/>
    <w:rsid w:val="008E6757"/>
    <w:rsid w:val="008E78A6"/>
    <w:rsid w:val="008E79A1"/>
    <w:rsid w:val="008F0356"/>
    <w:rsid w:val="008F06E7"/>
    <w:rsid w:val="008F0DD1"/>
    <w:rsid w:val="008F129D"/>
    <w:rsid w:val="008F179C"/>
    <w:rsid w:val="008F17EF"/>
    <w:rsid w:val="008F1C21"/>
    <w:rsid w:val="008F2CF5"/>
    <w:rsid w:val="008F323B"/>
    <w:rsid w:val="008F39DF"/>
    <w:rsid w:val="008F3C0D"/>
    <w:rsid w:val="008F3D6B"/>
    <w:rsid w:val="008F3F79"/>
    <w:rsid w:val="008F479B"/>
    <w:rsid w:val="008F48BD"/>
    <w:rsid w:val="008F4E56"/>
    <w:rsid w:val="008F4F0F"/>
    <w:rsid w:val="008F513B"/>
    <w:rsid w:val="008F5E94"/>
    <w:rsid w:val="008F5FEB"/>
    <w:rsid w:val="008F634B"/>
    <w:rsid w:val="008F79AE"/>
    <w:rsid w:val="00900501"/>
    <w:rsid w:val="009017BE"/>
    <w:rsid w:val="00901C79"/>
    <w:rsid w:val="009022E5"/>
    <w:rsid w:val="009024A6"/>
    <w:rsid w:val="0090268D"/>
    <w:rsid w:val="00902C78"/>
    <w:rsid w:val="009036FB"/>
    <w:rsid w:val="009037FA"/>
    <w:rsid w:val="00903B92"/>
    <w:rsid w:val="00903C08"/>
    <w:rsid w:val="00903EA1"/>
    <w:rsid w:val="00904979"/>
    <w:rsid w:val="0090569A"/>
    <w:rsid w:val="00905D6A"/>
    <w:rsid w:val="009066DF"/>
    <w:rsid w:val="009067A2"/>
    <w:rsid w:val="009073ED"/>
    <w:rsid w:val="00907534"/>
    <w:rsid w:val="00907B72"/>
    <w:rsid w:val="00907FFE"/>
    <w:rsid w:val="009103F3"/>
    <w:rsid w:val="00910CC5"/>
    <w:rsid w:val="00910D46"/>
    <w:rsid w:val="009112E1"/>
    <w:rsid w:val="009112E6"/>
    <w:rsid w:val="00911B7B"/>
    <w:rsid w:val="00911BB3"/>
    <w:rsid w:val="0091236C"/>
    <w:rsid w:val="009125A0"/>
    <w:rsid w:val="0091273A"/>
    <w:rsid w:val="00912752"/>
    <w:rsid w:val="00912950"/>
    <w:rsid w:val="00912B03"/>
    <w:rsid w:val="00912B27"/>
    <w:rsid w:val="00912CB3"/>
    <w:rsid w:val="009136AF"/>
    <w:rsid w:val="00913751"/>
    <w:rsid w:val="0091390C"/>
    <w:rsid w:val="00913B44"/>
    <w:rsid w:val="00914230"/>
    <w:rsid w:val="00914477"/>
    <w:rsid w:val="00914562"/>
    <w:rsid w:val="00914D88"/>
    <w:rsid w:val="00914E32"/>
    <w:rsid w:val="00914EDC"/>
    <w:rsid w:val="009153BE"/>
    <w:rsid w:val="00915B60"/>
    <w:rsid w:val="00915B73"/>
    <w:rsid w:val="00915EED"/>
    <w:rsid w:val="00915F14"/>
    <w:rsid w:val="009162A9"/>
    <w:rsid w:val="009164F5"/>
    <w:rsid w:val="00916A9E"/>
    <w:rsid w:val="00917192"/>
    <w:rsid w:val="009178ED"/>
    <w:rsid w:val="00917921"/>
    <w:rsid w:val="00917A33"/>
    <w:rsid w:val="00917BBA"/>
    <w:rsid w:val="00917CA3"/>
    <w:rsid w:val="00917F96"/>
    <w:rsid w:val="00920005"/>
    <w:rsid w:val="009204E1"/>
    <w:rsid w:val="00920647"/>
    <w:rsid w:val="009206AC"/>
    <w:rsid w:val="00921F1A"/>
    <w:rsid w:val="00922561"/>
    <w:rsid w:val="00922B24"/>
    <w:rsid w:val="0092392B"/>
    <w:rsid w:val="009239D0"/>
    <w:rsid w:val="009239E4"/>
    <w:rsid w:val="00923BB7"/>
    <w:rsid w:val="00923EFB"/>
    <w:rsid w:val="00924199"/>
    <w:rsid w:val="00924685"/>
    <w:rsid w:val="00924C4E"/>
    <w:rsid w:val="0092566F"/>
    <w:rsid w:val="00925A41"/>
    <w:rsid w:val="0092693D"/>
    <w:rsid w:val="0092694B"/>
    <w:rsid w:val="00926973"/>
    <w:rsid w:val="00927077"/>
    <w:rsid w:val="009272DC"/>
    <w:rsid w:val="0092737A"/>
    <w:rsid w:val="009274CC"/>
    <w:rsid w:val="00927B0E"/>
    <w:rsid w:val="00930233"/>
    <w:rsid w:val="00930BA2"/>
    <w:rsid w:val="00931068"/>
    <w:rsid w:val="00931A7F"/>
    <w:rsid w:val="00931C7E"/>
    <w:rsid w:val="00931C92"/>
    <w:rsid w:val="00932889"/>
    <w:rsid w:val="00932EB8"/>
    <w:rsid w:val="00933071"/>
    <w:rsid w:val="009334E4"/>
    <w:rsid w:val="00933C53"/>
    <w:rsid w:val="009340DD"/>
    <w:rsid w:val="00934105"/>
    <w:rsid w:val="00934663"/>
    <w:rsid w:val="009348B2"/>
    <w:rsid w:val="00934C79"/>
    <w:rsid w:val="0093531A"/>
    <w:rsid w:val="00935527"/>
    <w:rsid w:val="00936064"/>
    <w:rsid w:val="0093645B"/>
    <w:rsid w:val="009366E2"/>
    <w:rsid w:val="009367F8"/>
    <w:rsid w:val="00936D35"/>
    <w:rsid w:val="009372CE"/>
    <w:rsid w:val="0093732C"/>
    <w:rsid w:val="00937B04"/>
    <w:rsid w:val="00940804"/>
    <w:rsid w:val="00940CCF"/>
    <w:rsid w:val="00940F48"/>
    <w:rsid w:val="009429CB"/>
    <w:rsid w:val="00942B7E"/>
    <w:rsid w:val="0094427E"/>
    <w:rsid w:val="00944591"/>
    <w:rsid w:val="009449EB"/>
    <w:rsid w:val="009454D8"/>
    <w:rsid w:val="00945B8F"/>
    <w:rsid w:val="00945CD6"/>
    <w:rsid w:val="00945F91"/>
    <w:rsid w:val="009465D6"/>
    <w:rsid w:val="009468AB"/>
    <w:rsid w:val="0094698A"/>
    <w:rsid w:val="00946BEB"/>
    <w:rsid w:val="00946DA0"/>
    <w:rsid w:val="00946EDC"/>
    <w:rsid w:val="00947311"/>
    <w:rsid w:val="0094731E"/>
    <w:rsid w:val="009473BE"/>
    <w:rsid w:val="00947896"/>
    <w:rsid w:val="00947A6E"/>
    <w:rsid w:val="00950056"/>
    <w:rsid w:val="00950134"/>
    <w:rsid w:val="00950412"/>
    <w:rsid w:val="00951189"/>
    <w:rsid w:val="0095187C"/>
    <w:rsid w:val="00951C8E"/>
    <w:rsid w:val="009520E4"/>
    <w:rsid w:val="0095271A"/>
    <w:rsid w:val="00952726"/>
    <w:rsid w:val="00952D1D"/>
    <w:rsid w:val="00952E68"/>
    <w:rsid w:val="00952F8F"/>
    <w:rsid w:val="00953370"/>
    <w:rsid w:val="009536D6"/>
    <w:rsid w:val="00953A18"/>
    <w:rsid w:val="009541D5"/>
    <w:rsid w:val="00955522"/>
    <w:rsid w:val="00955655"/>
    <w:rsid w:val="009556E5"/>
    <w:rsid w:val="00955D04"/>
    <w:rsid w:val="00955D98"/>
    <w:rsid w:val="0095667A"/>
    <w:rsid w:val="00956D67"/>
    <w:rsid w:val="009571B1"/>
    <w:rsid w:val="009571CC"/>
    <w:rsid w:val="00957968"/>
    <w:rsid w:val="00957EA3"/>
    <w:rsid w:val="0096005C"/>
    <w:rsid w:val="00960235"/>
    <w:rsid w:val="0096040C"/>
    <w:rsid w:val="009607AB"/>
    <w:rsid w:val="00960C5F"/>
    <w:rsid w:val="00961BAE"/>
    <w:rsid w:val="00961BDA"/>
    <w:rsid w:val="00962C16"/>
    <w:rsid w:val="00962DEC"/>
    <w:rsid w:val="009632D9"/>
    <w:rsid w:val="009634A4"/>
    <w:rsid w:val="00963DFC"/>
    <w:rsid w:val="009643F7"/>
    <w:rsid w:val="0096448D"/>
    <w:rsid w:val="00964550"/>
    <w:rsid w:val="00964783"/>
    <w:rsid w:val="00964D04"/>
    <w:rsid w:val="00965318"/>
    <w:rsid w:val="00965723"/>
    <w:rsid w:val="009658B9"/>
    <w:rsid w:val="00965AD2"/>
    <w:rsid w:val="00965F88"/>
    <w:rsid w:val="009660E9"/>
    <w:rsid w:val="0096620A"/>
    <w:rsid w:val="00966240"/>
    <w:rsid w:val="0096640F"/>
    <w:rsid w:val="00966F3B"/>
    <w:rsid w:val="00966FED"/>
    <w:rsid w:val="00967A1C"/>
    <w:rsid w:val="00967DE2"/>
    <w:rsid w:val="0097021A"/>
    <w:rsid w:val="00970A3F"/>
    <w:rsid w:val="00970A9C"/>
    <w:rsid w:val="0097196F"/>
    <w:rsid w:val="00971FE9"/>
    <w:rsid w:val="00973077"/>
    <w:rsid w:val="00973810"/>
    <w:rsid w:val="00974078"/>
    <w:rsid w:val="009744DA"/>
    <w:rsid w:val="00974731"/>
    <w:rsid w:val="00974FF1"/>
    <w:rsid w:val="00975338"/>
    <w:rsid w:val="009754D6"/>
    <w:rsid w:val="00975754"/>
    <w:rsid w:val="00975BA7"/>
    <w:rsid w:val="00975D3C"/>
    <w:rsid w:val="009760F3"/>
    <w:rsid w:val="009765B6"/>
    <w:rsid w:val="00977051"/>
    <w:rsid w:val="00977373"/>
    <w:rsid w:val="00980EB1"/>
    <w:rsid w:val="00981A90"/>
    <w:rsid w:val="00981BDE"/>
    <w:rsid w:val="00981DD9"/>
    <w:rsid w:val="009827A4"/>
    <w:rsid w:val="009827E1"/>
    <w:rsid w:val="00982E71"/>
    <w:rsid w:val="0098358D"/>
    <w:rsid w:val="00983716"/>
    <w:rsid w:val="0098387C"/>
    <w:rsid w:val="00983A2D"/>
    <w:rsid w:val="00983F62"/>
    <w:rsid w:val="00984204"/>
    <w:rsid w:val="0098423C"/>
    <w:rsid w:val="00984423"/>
    <w:rsid w:val="00984E06"/>
    <w:rsid w:val="00985382"/>
    <w:rsid w:val="00985735"/>
    <w:rsid w:val="00985D3F"/>
    <w:rsid w:val="00985FF5"/>
    <w:rsid w:val="00986115"/>
    <w:rsid w:val="0098788B"/>
    <w:rsid w:val="009878E6"/>
    <w:rsid w:val="00987C3A"/>
    <w:rsid w:val="00987C63"/>
    <w:rsid w:val="00990289"/>
    <w:rsid w:val="00990943"/>
    <w:rsid w:val="009910F6"/>
    <w:rsid w:val="0099129F"/>
    <w:rsid w:val="00991AD8"/>
    <w:rsid w:val="00992D76"/>
    <w:rsid w:val="009935AA"/>
    <w:rsid w:val="009935D0"/>
    <w:rsid w:val="00993C81"/>
    <w:rsid w:val="00993D2B"/>
    <w:rsid w:val="009945B9"/>
    <w:rsid w:val="00994965"/>
    <w:rsid w:val="00994D17"/>
    <w:rsid w:val="009969C8"/>
    <w:rsid w:val="00996D8E"/>
    <w:rsid w:val="009970D2"/>
    <w:rsid w:val="009978BA"/>
    <w:rsid w:val="00997A11"/>
    <w:rsid w:val="00997DCE"/>
    <w:rsid w:val="00997FD1"/>
    <w:rsid w:val="009A0140"/>
    <w:rsid w:val="009A0679"/>
    <w:rsid w:val="009A0749"/>
    <w:rsid w:val="009A0C8C"/>
    <w:rsid w:val="009A1239"/>
    <w:rsid w:val="009A198F"/>
    <w:rsid w:val="009A21E4"/>
    <w:rsid w:val="009A22B2"/>
    <w:rsid w:val="009A2B95"/>
    <w:rsid w:val="009A3317"/>
    <w:rsid w:val="009A3C2F"/>
    <w:rsid w:val="009A4189"/>
    <w:rsid w:val="009A4C48"/>
    <w:rsid w:val="009A52C8"/>
    <w:rsid w:val="009A582A"/>
    <w:rsid w:val="009A6754"/>
    <w:rsid w:val="009A6A53"/>
    <w:rsid w:val="009A7364"/>
    <w:rsid w:val="009A73D0"/>
    <w:rsid w:val="009A7B55"/>
    <w:rsid w:val="009A7D37"/>
    <w:rsid w:val="009A7D87"/>
    <w:rsid w:val="009B0A51"/>
    <w:rsid w:val="009B1157"/>
    <w:rsid w:val="009B2098"/>
    <w:rsid w:val="009B22E5"/>
    <w:rsid w:val="009B308C"/>
    <w:rsid w:val="009B3791"/>
    <w:rsid w:val="009B385A"/>
    <w:rsid w:val="009B3A70"/>
    <w:rsid w:val="009B3CF5"/>
    <w:rsid w:val="009B3DBD"/>
    <w:rsid w:val="009B4183"/>
    <w:rsid w:val="009B453A"/>
    <w:rsid w:val="009B4B42"/>
    <w:rsid w:val="009B4BA9"/>
    <w:rsid w:val="009B4C31"/>
    <w:rsid w:val="009B4CAF"/>
    <w:rsid w:val="009B55B0"/>
    <w:rsid w:val="009B662A"/>
    <w:rsid w:val="009B680D"/>
    <w:rsid w:val="009B683B"/>
    <w:rsid w:val="009B6C48"/>
    <w:rsid w:val="009B6D74"/>
    <w:rsid w:val="009B72F2"/>
    <w:rsid w:val="009B7694"/>
    <w:rsid w:val="009B77D8"/>
    <w:rsid w:val="009C0515"/>
    <w:rsid w:val="009C0798"/>
    <w:rsid w:val="009C0A9B"/>
    <w:rsid w:val="009C2180"/>
    <w:rsid w:val="009C2316"/>
    <w:rsid w:val="009C2D73"/>
    <w:rsid w:val="009C3BC2"/>
    <w:rsid w:val="009C47A2"/>
    <w:rsid w:val="009C480E"/>
    <w:rsid w:val="009C4B0D"/>
    <w:rsid w:val="009C4B33"/>
    <w:rsid w:val="009C528A"/>
    <w:rsid w:val="009C6586"/>
    <w:rsid w:val="009C65A0"/>
    <w:rsid w:val="009C66F9"/>
    <w:rsid w:val="009C7AA1"/>
    <w:rsid w:val="009C7DF4"/>
    <w:rsid w:val="009D00DA"/>
    <w:rsid w:val="009D03B8"/>
    <w:rsid w:val="009D0CB3"/>
    <w:rsid w:val="009D15AF"/>
    <w:rsid w:val="009D15B6"/>
    <w:rsid w:val="009D188F"/>
    <w:rsid w:val="009D1931"/>
    <w:rsid w:val="009D1C6C"/>
    <w:rsid w:val="009D262F"/>
    <w:rsid w:val="009D2A3F"/>
    <w:rsid w:val="009D3347"/>
    <w:rsid w:val="009D33F2"/>
    <w:rsid w:val="009D37D3"/>
    <w:rsid w:val="009D497C"/>
    <w:rsid w:val="009D4A75"/>
    <w:rsid w:val="009D5231"/>
    <w:rsid w:val="009D549E"/>
    <w:rsid w:val="009D57F9"/>
    <w:rsid w:val="009D5B4A"/>
    <w:rsid w:val="009D5FEA"/>
    <w:rsid w:val="009D6255"/>
    <w:rsid w:val="009D677A"/>
    <w:rsid w:val="009D78C3"/>
    <w:rsid w:val="009D7B41"/>
    <w:rsid w:val="009D7B56"/>
    <w:rsid w:val="009E00A0"/>
    <w:rsid w:val="009E0B0A"/>
    <w:rsid w:val="009E1972"/>
    <w:rsid w:val="009E1F7B"/>
    <w:rsid w:val="009E2257"/>
    <w:rsid w:val="009E2447"/>
    <w:rsid w:val="009E28DA"/>
    <w:rsid w:val="009E3191"/>
    <w:rsid w:val="009E3267"/>
    <w:rsid w:val="009E33B7"/>
    <w:rsid w:val="009E3B78"/>
    <w:rsid w:val="009E3C61"/>
    <w:rsid w:val="009E4A24"/>
    <w:rsid w:val="009E4DC1"/>
    <w:rsid w:val="009E5031"/>
    <w:rsid w:val="009E5386"/>
    <w:rsid w:val="009E5845"/>
    <w:rsid w:val="009E5A01"/>
    <w:rsid w:val="009E5C59"/>
    <w:rsid w:val="009E61AB"/>
    <w:rsid w:val="009E61EE"/>
    <w:rsid w:val="009E6B67"/>
    <w:rsid w:val="009E741D"/>
    <w:rsid w:val="009E7582"/>
    <w:rsid w:val="009E7616"/>
    <w:rsid w:val="009E7A17"/>
    <w:rsid w:val="009E7C2F"/>
    <w:rsid w:val="009F0695"/>
    <w:rsid w:val="009F0EC0"/>
    <w:rsid w:val="009F1583"/>
    <w:rsid w:val="009F17A9"/>
    <w:rsid w:val="009F1A2A"/>
    <w:rsid w:val="009F239B"/>
    <w:rsid w:val="009F2780"/>
    <w:rsid w:val="009F2A20"/>
    <w:rsid w:val="009F2BAA"/>
    <w:rsid w:val="009F2DA2"/>
    <w:rsid w:val="009F3DC4"/>
    <w:rsid w:val="009F3E94"/>
    <w:rsid w:val="009F3EED"/>
    <w:rsid w:val="009F4A34"/>
    <w:rsid w:val="009F5232"/>
    <w:rsid w:val="009F5984"/>
    <w:rsid w:val="009F5A99"/>
    <w:rsid w:val="009F5B97"/>
    <w:rsid w:val="009F5FF1"/>
    <w:rsid w:val="009F6CBB"/>
    <w:rsid w:val="009F776A"/>
    <w:rsid w:val="009F7B20"/>
    <w:rsid w:val="009F7D62"/>
    <w:rsid w:val="00A00055"/>
    <w:rsid w:val="00A000F1"/>
    <w:rsid w:val="00A005CC"/>
    <w:rsid w:val="00A00621"/>
    <w:rsid w:val="00A01531"/>
    <w:rsid w:val="00A015B2"/>
    <w:rsid w:val="00A0220D"/>
    <w:rsid w:val="00A02708"/>
    <w:rsid w:val="00A02EC6"/>
    <w:rsid w:val="00A03130"/>
    <w:rsid w:val="00A03F03"/>
    <w:rsid w:val="00A04425"/>
    <w:rsid w:val="00A0466D"/>
    <w:rsid w:val="00A0474D"/>
    <w:rsid w:val="00A048B4"/>
    <w:rsid w:val="00A048ED"/>
    <w:rsid w:val="00A04E42"/>
    <w:rsid w:val="00A059FA"/>
    <w:rsid w:val="00A0640F"/>
    <w:rsid w:val="00A06AD6"/>
    <w:rsid w:val="00A06D1B"/>
    <w:rsid w:val="00A06E74"/>
    <w:rsid w:val="00A0741B"/>
    <w:rsid w:val="00A07911"/>
    <w:rsid w:val="00A07EBF"/>
    <w:rsid w:val="00A07FE2"/>
    <w:rsid w:val="00A106D5"/>
    <w:rsid w:val="00A1078A"/>
    <w:rsid w:val="00A10C31"/>
    <w:rsid w:val="00A10CA9"/>
    <w:rsid w:val="00A115CE"/>
    <w:rsid w:val="00A11A68"/>
    <w:rsid w:val="00A11CA7"/>
    <w:rsid w:val="00A11D57"/>
    <w:rsid w:val="00A1322D"/>
    <w:rsid w:val="00A13630"/>
    <w:rsid w:val="00A13A0B"/>
    <w:rsid w:val="00A142E9"/>
    <w:rsid w:val="00A14B47"/>
    <w:rsid w:val="00A15020"/>
    <w:rsid w:val="00A151AB"/>
    <w:rsid w:val="00A158F5"/>
    <w:rsid w:val="00A162D7"/>
    <w:rsid w:val="00A1634B"/>
    <w:rsid w:val="00A16604"/>
    <w:rsid w:val="00A16772"/>
    <w:rsid w:val="00A16A9A"/>
    <w:rsid w:val="00A175C4"/>
    <w:rsid w:val="00A17AB0"/>
    <w:rsid w:val="00A17DEA"/>
    <w:rsid w:val="00A20131"/>
    <w:rsid w:val="00A20290"/>
    <w:rsid w:val="00A208BC"/>
    <w:rsid w:val="00A20957"/>
    <w:rsid w:val="00A20CE3"/>
    <w:rsid w:val="00A20DDE"/>
    <w:rsid w:val="00A20F84"/>
    <w:rsid w:val="00A21752"/>
    <w:rsid w:val="00A217A6"/>
    <w:rsid w:val="00A21BD1"/>
    <w:rsid w:val="00A220F5"/>
    <w:rsid w:val="00A22475"/>
    <w:rsid w:val="00A22512"/>
    <w:rsid w:val="00A22828"/>
    <w:rsid w:val="00A22DF2"/>
    <w:rsid w:val="00A233FA"/>
    <w:rsid w:val="00A23B8B"/>
    <w:rsid w:val="00A25867"/>
    <w:rsid w:val="00A25C81"/>
    <w:rsid w:val="00A272AD"/>
    <w:rsid w:val="00A272E8"/>
    <w:rsid w:val="00A27728"/>
    <w:rsid w:val="00A279B7"/>
    <w:rsid w:val="00A279DE"/>
    <w:rsid w:val="00A3045E"/>
    <w:rsid w:val="00A310CD"/>
    <w:rsid w:val="00A3186A"/>
    <w:rsid w:val="00A318E2"/>
    <w:rsid w:val="00A319AE"/>
    <w:rsid w:val="00A321FC"/>
    <w:rsid w:val="00A33796"/>
    <w:rsid w:val="00A3430B"/>
    <w:rsid w:val="00A34844"/>
    <w:rsid w:val="00A34DB6"/>
    <w:rsid w:val="00A35159"/>
    <w:rsid w:val="00A35FE6"/>
    <w:rsid w:val="00A36B18"/>
    <w:rsid w:val="00A377C2"/>
    <w:rsid w:val="00A37847"/>
    <w:rsid w:val="00A40769"/>
    <w:rsid w:val="00A41833"/>
    <w:rsid w:val="00A41BFD"/>
    <w:rsid w:val="00A4216F"/>
    <w:rsid w:val="00A42790"/>
    <w:rsid w:val="00A439C8"/>
    <w:rsid w:val="00A43BEC"/>
    <w:rsid w:val="00A43DDE"/>
    <w:rsid w:val="00A440EF"/>
    <w:rsid w:val="00A444E9"/>
    <w:rsid w:val="00A44728"/>
    <w:rsid w:val="00A44B5F"/>
    <w:rsid w:val="00A455C4"/>
    <w:rsid w:val="00A45930"/>
    <w:rsid w:val="00A45C23"/>
    <w:rsid w:val="00A45DEA"/>
    <w:rsid w:val="00A4628F"/>
    <w:rsid w:val="00A4670B"/>
    <w:rsid w:val="00A469FB"/>
    <w:rsid w:val="00A4761F"/>
    <w:rsid w:val="00A4795E"/>
    <w:rsid w:val="00A50438"/>
    <w:rsid w:val="00A50E7E"/>
    <w:rsid w:val="00A51155"/>
    <w:rsid w:val="00A51485"/>
    <w:rsid w:val="00A5151C"/>
    <w:rsid w:val="00A51616"/>
    <w:rsid w:val="00A51AC6"/>
    <w:rsid w:val="00A51E52"/>
    <w:rsid w:val="00A5245C"/>
    <w:rsid w:val="00A525C0"/>
    <w:rsid w:val="00A52867"/>
    <w:rsid w:val="00A52E3B"/>
    <w:rsid w:val="00A53585"/>
    <w:rsid w:val="00A535CC"/>
    <w:rsid w:val="00A537DC"/>
    <w:rsid w:val="00A53867"/>
    <w:rsid w:val="00A53A83"/>
    <w:rsid w:val="00A53F74"/>
    <w:rsid w:val="00A542EE"/>
    <w:rsid w:val="00A544E8"/>
    <w:rsid w:val="00A544E9"/>
    <w:rsid w:val="00A54561"/>
    <w:rsid w:val="00A549DD"/>
    <w:rsid w:val="00A54EA9"/>
    <w:rsid w:val="00A5517D"/>
    <w:rsid w:val="00A55191"/>
    <w:rsid w:val="00A55554"/>
    <w:rsid w:val="00A558D9"/>
    <w:rsid w:val="00A56119"/>
    <w:rsid w:val="00A56C6F"/>
    <w:rsid w:val="00A56E98"/>
    <w:rsid w:val="00A57B74"/>
    <w:rsid w:val="00A57E91"/>
    <w:rsid w:val="00A602AC"/>
    <w:rsid w:val="00A602F0"/>
    <w:rsid w:val="00A60339"/>
    <w:rsid w:val="00A6062E"/>
    <w:rsid w:val="00A61924"/>
    <w:rsid w:val="00A61A73"/>
    <w:rsid w:val="00A61F2B"/>
    <w:rsid w:val="00A621B4"/>
    <w:rsid w:val="00A626A2"/>
    <w:rsid w:val="00A6299C"/>
    <w:rsid w:val="00A62B2A"/>
    <w:rsid w:val="00A62D1B"/>
    <w:rsid w:val="00A62D51"/>
    <w:rsid w:val="00A63488"/>
    <w:rsid w:val="00A636F0"/>
    <w:rsid w:val="00A63D62"/>
    <w:rsid w:val="00A63E2E"/>
    <w:rsid w:val="00A6436C"/>
    <w:rsid w:val="00A643AC"/>
    <w:rsid w:val="00A649D7"/>
    <w:rsid w:val="00A650B4"/>
    <w:rsid w:val="00A65BD5"/>
    <w:rsid w:val="00A664B3"/>
    <w:rsid w:val="00A66A33"/>
    <w:rsid w:val="00A66C49"/>
    <w:rsid w:val="00A6752C"/>
    <w:rsid w:val="00A702D4"/>
    <w:rsid w:val="00A7074E"/>
    <w:rsid w:val="00A70AFE"/>
    <w:rsid w:val="00A70D42"/>
    <w:rsid w:val="00A70E1A"/>
    <w:rsid w:val="00A70F50"/>
    <w:rsid w:val="00A71461"/>
    <w:rsid w:val="00A718A6"/>
    <w:rsid w:val="00A71CA7"/>
    <w:rsid w:val="00A72204"/>
    <w:rsid w:val="00A729AC"/>
    <w:rsid w:val="00A73369"/>
    <w:rsid w:val="00A73552"/>
    <w:rsid w:val="00A7382F"/>
    <w:rsid w:val="00A73BD2"/>
    <w:rsid w:val="00A73D5A"/>
    <w:rsid w:val="00A74427"/>
    <w:rsid w:val="00A74C0C"/>
    <w:rsid w:val="00A75170"/>
    <w:rsid w:val="00A75839"/>
    <w:rsid w:val="00A75874"/>
    <w:rsid w:val="00A7600C"/>
    <w:rsid w:val="00A76758"/>
    <w:rsid w:val="00A768EB"/>
    <w:rsid w:val="00A76E65"/>
    <w:rsid w:val="00A7708B"/>
    <w:rsid w:val="00A7728C"/>
    <w:rsid w:val="00A773C3"/>
    <w:rsid w:val="00A7757B"/>
    <w:rsid w:val="00A77E23"/>
    <w:rsid w:val="00A8014B"/>
    <w:rsid w:val="00A809FF"/>
    <w:rsid w:val="00A80B98"/>
    <w:rsid w:val="00A8166E"/>
    <w:rsid w:val="00A82D58"/>
    <w:rsid w:val="00A82EC4"/>
    <w:rsid w:val="00A831A4"/>
    <w:rsid w:val="00A84050"/>
    <w:rsid w:val="00A8484C"/>
    <w:rsid w:val="00A849B1"/>
    <w:rsid w:val="00A8567E"/>
    <w:rsid w:val="00A8571B"/>
    <w:rsid w:val="00A864B7"/>
    <w:rsid w:val="00A873CB"/>
    <w:rsid w:val="00A87C5D"/>
    <w:rsid w:val="00A87D87"/>
    <w:rsid w:val="00A87DEB"/>
    <w:rsid w:val="00A919B3"/>
    <w:rsid w:val="00A920CC"/>
    <w:rsid w:val="00A92120"/>
    <w:rsid w:val="00A9251F"/>
    <w:rsid w:val="00A92682"/>
    <w:rsid w:val="00A926A8"/>
    <w:rsid w:val="00A92748"/>
    <w:rsid w:val="00A92C5F"/>
    <w:rsid w:val="00A9334D"/>
    <w:rsid w:val="00A93794"/>
    <w:rsid w:val="00A93D76"/>
    <w:rsid w:val="00A94AE4"/>
    <w:rsid w:val="00A94D07"/>
    <w:rsid w:val="00A9565D"/>
    <w:rsid w:val="00A95670"/>
    <w:rsid w:val="00A95A6C"/>
    <w:rsid w:val="00A95C40"/>
    <w:rsid w:val="00A96838"/>
    <w:rsid w:val="00A96CFB"/>
    <w:rsid w:val="00AA0AFA"/>
    <w:rsid w:val="00AA0BB0"/>
    <w:rsid w:val="00AA0E0B"/>
    <w:rsid w:val="00AA121A"/>
    <w:rsid w:val="00AA14D7"/>
    <w:rsid w:val="00AA197A"/>
    <w:rsid w:val="00AA1D11"/>
    <w:rsid w:val="00AA215B"/>
    <w:rsid w:val="00AA2509"/>
    <w:rsid w:val="00AA3883"/>
    <w:rsid w:val="00AA3992"/>
    <w:rsid w:val="00AA408C"/>
    <w:rsid w:val="00AA4798"/>
    <w:rsid w:val="00AA482E"/>
    <w:rsid w:val="00AA48B1"/>
    <w:rsid w:val="00AA5056"/>
    <w:rsid w:val="00AA5203"/>
    <w:rsid w:val="00AA5C97"/>
    <w:rsid w:val="00AA612A"/>
    <w:rsid w:val="00AA64BE"/>
    <w:rsid w:val="00AA689D"/>
    <w:rsid w:val="00AA6EA9"/>
    <w:rsid w:val="00AA71F8"/>
    <w:rsid w:val="00AA7732"/>
    <w:rsid w:val="00AA782D"/>
    <w:rsid w:val="00AA79C0"/>
    <w:rsid w:val="00AA7EB8"/>
    <w:rsid w:val="00AB03EF"/>
    <w:rsid w:val="00AB1649"/>
    <w:rsid w:val="00AB17E0"/>
    <w:rsid w:val="00AB1837"/>
    <w:rsid w:val="00AB1A4A"/>
    <w:rsid w:val="00AB20F7"/>
    <w:rsid w:val="00AB2FE1"/>
    <w:rsid w:val="00AB3105"/>
    <w:rsid w:val="00AB3800"/>
    <w:rsid w:val="00AB3C32"/>
    <w:rsid w:val="00AB3F67"/>
    <w:rsid w:val="00AB497B"/>
    <w:rsid w:val="00AB4C52"/>
    <w:rsid w:val="00AB4CD2"/>
    <w:rsid w:val="00AB51D5"/>
    <w:rsid w:val="00AB6242"/>
    <w:rsid w:val="00AB673D"/>
    <w:rsid w:val="00AB7128"/>
    <w:rsid w:val="00AB721A"/>
    <w:rsid w:val="00AB7709"/>
    <w:rsid w:val="00AB79BC"/>
    <w:rsid w:val="00AC02E8"/>
    <w:rsid w:val="00AC042E"/>
    <w:rsid w:val="00AC08C3"/>
    <w:rsid w:val="00AC0E31"/>
    <w:rsid w:val="00AC11BA"/>
    <w:rsid w:val="00AC1278"/>
    <w:rsid w:val="00AC1525"/>
    <w:rsid w:val="00AC17F3"/>
    <w:rsid w:val="00AC21BE"/>
    <w:rsid w:val="00AC2AAD"/>
    <w:rsid w:val="00AC3988"/>
    <w:rsid w:val="00AC3E3F"/>
    <w:rsid w:val="00AC48F5"/>
    <w:rsid w:val="00AC4A78"/>
    <w:rsid w:val="00AC5274"/>
    <w:rsid w:val="00AC52F6"/>
    <w:rsid w:val="00AC55AF"/>
    <w:rsid w:val="00AC5B91"/>
    <w:rsid w:val="00AC6055"/>
    <w:rsid w:val="00AC6122"/>
    <w:rsid w:val="00AC6471"/>
    <w:rsid w:val="00AC672C"/>
    <w:rsid w:val="00AC6F22"/>
    <w:rsid w:val="00AC7C22"/>
    <w:rsid w:val="00AD0137"/>
    <w:rsid w:val="00AD03B3"/>
    <w:rsid w:val="00AD0815"/>
    <w:rsid w:val="00AD0A0A"/>
    <w:rsid w:val="00AD1218"/>
    <w:rsid w:val="00AD1467"/>
    <w:rsid w:val="00AD180E"/>
    <w:rsid w:val="00AD1DA3"/>
    <w:rsid w:val="00AD2E80"/>
    <w:rsid w:val="00AD2EDB"/>
    <w:rsid w:val="00AD3ADD"/>
    <w:rsid w:val="00AD3B6E"/>
    <w:rsid w:val="00AD3E27"/>
    <w:rsid w:val="00AD3E64"/>
    <w:rsid w:val="00AD46BC"/>
    <w:rsid w:val="00AD470F"/>
    <w:rsid w:val="00AD4A19"/>
    <w:rsid w:val="00AD4CA6"/>
    <w:rsid w:val="00AD504F"/>
    <w:rsid w:val="00AD50F1"/>
    <w:rsid w:val="00AD5DE7"/>
    <w:rsid w:val="00AD5FAB"/>
    <w:rsid w:val="00AD60EC"/>
    <w:rsid w:val="00AD6527"/>
    <w:rsid w:val="00AD6E1D"/>
    <w:rsid w:val="00AD767B"/>
    <w:rsid w:val="00AD7E30"/>
    <w:rsid w:val="00AE042B"/>
    <w:rsid w:val="00AE0B7C"/>
    <w:rsid w:val="00AE0DD7"/>
    <w:rsid w:val="00AE0FF0"/>
    <w:rsid w:val="00AE1627"/>
    <w:rsid w:val="00AE1B6B"/>
    <w:rsid w:val="00AE2624"/>
    <w:rsid w:val="00AE2706"/>
    <w:rsid w:val="00AE28EA"/>
    <w:rsid w:val="00AE3345"/>
    <w:rsid w:val="00AE348A"/>
    <w:rsid w:val="00AE3BC0"/>
    <w:rsid w:val="00AE40E4"/>
    <w:rsid w:val="00AE431C"/>
    <w:rsid w:val="00AE4432"/>
    <w:rsid w:val="00AE4782"/>
    <w:rsid w:val="00AE4EB3"/>
    <w:rsid w:val="00AE5008"/>
    <w:rsid w:val="00AE5C91"/>
    <w:rsid w:val="00AE6929"/>
    <w:rsid w:val="00AE7301"/>
    <w:rsid w:val="00AE7528"/>
    <w:rsid w:val="00AE7DF0"/>
    <w:rsid w:val="00AF001D"/>
    <w:rsid w:val="00AF013F"/>
    <w:rsid w:val="00AF0A23"/>
    <w:rsid w:val="00AF0CD6"/>
    <w:rsid w:val="00AF0E37"/>
    <w:rsid w:val="00AF0EFA"/>
    <w:rsid w:val="00AF110B"/>
    <w:rsid w:val="00AF18B1"/>
    <w:rsid w:val="00AF192A"/>
    <w:rsid w:val="00AF21AC"/>
    <w:rsid w:val="00AF27B7"/>
    <w:rsid w:val="00AF29C8"/>
    <w:rsid w:val="00AF338F"/>
    <w:rsid w:val="00AF3B56"/>
    <w:rsid w:val="00AF551A"/>
    <w:rsid w:val="00AF5C77"/>
    <w:rsid w:val="00AF63AC"/>
    <w:rsid w:val="00AF7377"/>
    <w:rsid w:val="00AF746D"/>
    <w:rsid w:val="00AF760D"/>
    <w:rsid w:val="00AF7E1E"/>
    <w:rsid w:val="00AF7E99"/>
    <w:rsid w:val="00AF7F68"/>
    <w:rsid w:val="00B0153A"/>
    <w:rsid w:val="00B01553"/>
    <w:rsid w:val="00B015B9"/>
    <w:rsid w:val="00B020A6"/>
    <w:rsid w:val="00B0211D"/>
    <w:rsid w:val="00B02436"/>
    <w:rsid w:val="00B02671"/>
    <w:rsid w:val="00B02B19"/>
    <w:rsid w:val="00B02EB2"/>
    <w:rsid w:val="00B0372C"/>
    <w:rsid w:val="00B038A3"/>
    <w:rsid w:val="00B03BAC"/>
    <w:rsid w:val="00B044AB"/>
    <w:rsid w:val="00B04865"/>
    <w:rsid w:val="00B04B23"/>
    <w:rsid w:val="00B04D05"/>
    <w:rsid w:val="00B05345"/>
    <w:rsid w:val="00B05A8B"/>
    <w:rsid w:val="00B06272"/>
    <w:rsid w:val="00B07457"/>
    <w:rsid w:val="00B07F73"/>
    <w:rsid w:val="00B10F2D"/>
    <w:rsid w:val="00B10FFF"/>
    <w:rsid w:val="00B11A5C"/>
    <w:rsid w:val="00B11AAC"/>
    <w:rsid w:val="00B11BBC"/>
    <w:rsid w:val="00B11DEF"/>
    <w:rsid w:val="00B1265C"/>
    <w:rsid w:val="00B12D1A"/>
    <w:rsid w:val="00B13118"/>
    <w:rsid w:val="00B139E6"/>
    <w:rsid w:val="00B13A35"/>
    <w:rsid w:val="00B13C25"/>
    <w:rsid w:val="00B13C2E"/>
    <w:rsid w:val="00B14323"/>
    <w:rsid w:val="00B14C94"/>
    <w:rsid w:val="00B151B5"/>
    <w:rsid w:val="00B156D8"/>
    <w:rsid w:val="00B16029"/>
    <w:rsid w:val="00B1665A"/>
    <w:rsid w:val="00B16AAF"/>
    <w:rsid w:val="00B16EEF"/>
    <w:rsid w:val="00B1765F"/>
    <w:rsid w:val="00B17D44"/>
    <w:rsid w:val="00B20258"/>
    <w:rsid w:val="00B2037F"/>
    <w:rsid w:val="00B20FA1"/>
    <w:rsid w:val="00B215AC"/>
    <w:rsid w:val="00B21F79"/>
    <w:rsid w:val="00B2341F"/>
    <w:rsid w:val="00B23ACD"/>
    <w:rsid w:val="00B24553"/>
    <w:rsid w:val="00B24583"/>
    <w:rsid w:val="00B24935"/>
    <w:rsid w:val="00B24A9B"/>
    <w:rsid w:val="00B24CCC"/>
    <w:rsid w:val="00B25EEB"/>
    <w:rsid w:val="00B27264"/>
    <w:rsid w:val="00B27357"/>
    <w:rsid w:val="00B274A7"/>
    <w:rsid w:val="00B27569"/>
    <w:rsid w:val="00B2767A"/>
    <w:rsid w:val="00B27A7C"/>
    <w:rsid w:val="00B30079"/>
    <w:rsid w:val="00B30312"/>
    <w:rsid w:val="00B304AF"/>
    <w:rsid w:val="00B30640"/>
    <w:rsid w:val="00B3079B"/>
    <w:rsid w:val="00B308C9"/>
    <w:rsid w:val="00B311BF"/>
    <w:rsid w:val="00B31569"/>
    <w:rsid w:val="00B31816"/>
    <w:rsid w:val="00B31D37"/>
    <w:rsid w:val="00B32E58"/>
    <w:rsid w:val="00B32F24"/>
    <w:rsid w:val="00B33424"/>
    <w:rsid w:val="00B33720"/>
    <w:rsid w:val="00B33D99"/>
    <w:rsid w:val="00B33F52"/>
    <w:rsid w:val="00B34041"/>
    <w:rsid w:val="00B34383"/>
    <w:rsid w:val="00B34B50"/>
    <w:rsid w:val="00B35074"/>
    <w:rsid w:val="00B357F8"/>
    <w:rsid w:val="00B3690E"/>
    <w:rsid w:val="00B3730F"/>
    <w:rsid w:val="00B37919"/>
    <w:rsid w:val="00B40060"/>
    <w:rsid w:val="00B40348"/>
    <w:rsid w:val="00B40FA3"/>
    <w:rsid w:val="00B4153E"/>
    <w:rsid w:val="00B4168D"/>
    <w:rsid w:val="00B41F3D"/>
    <w:rsid w:val="00B41F96"/>
    <w:rsid w:val="00B421B0"/>
    <w:rsid w:val="00B42979"/>
    <w:rsid w:val="00B42BF9"/>
    <w:rsid w:val="00B42EBF"/>
    <w:rsid w:val="00B42ED3"/>
    <w:rsid w:val="00B42F49"/>
    <w:rsid w:val="00B42F96"/>
    <w:rsid w:val="00B43124"/>
    <w:rsid w:val="00B434B1"/>
    <w:rsid w:val="00B43866"/>
    <w:rsid w:val="00B43B59"/>
    <w:rsid w:val="00B43CA5"/>
    <w:rsid w:val="00B4440B"/>
    <w:rsid w:val="00B456D5"/>
    <w:rsid w:val="00B45776"/>
    <w:rsid w:val="00B463A9"/>
    <w:rsid w:val="00B46570"/>
    <w:rsid w:val="00B465B4"/>
    <w:rsid w:val="00B465F4"/>
    <w:rsid w:val="00B46A7E"/>
    <w:rsid w:val="00B46D14"/>
    <w:rsid w:val="00B46E93"/>
    <w:rsid w:val="00B46F24"/>
    <w:rsid w:val="00B5038D"/>
    <w:rsid w:val="00B505DB"/>
    <w:rsid w:val="00B50FB5"/>
    <w:rsid w:val="00B5125E"/>
    <w:rsid w:val="00B51313"/>
    <w:rsid w:val="00B51C7F"/>
    <w:rsid w:val="00B52599"/>
    <w:rsid w:val="00B525B5"/>
    <w:rsid w:val="00B526D3"/>
    <w:rsid w:val="00B52A18"/>
    <w:rsid w:val="00B53432"/>
    <w:rsid w:val="00B53967"/>
    <w:rsid w:val="00B53AF7"/>
    <w:rsid w:val="00B53D9C"/>
    <w:rsid w:val="00B5438A"/>
    <w:rsid w:val="00B545AD"/>
    <w:rsid w:val="00B54EAF"/>
    <w:rsid w:val="00B54EDB"/>
    <w:rsid w:val="00B556EF"/>
    <w:rsid w:val="00B5572B"/>
    <w:rsid w:val="00B55ABA"/>
    <w:rsid w:val="00B56874"/>
    <w:rsid w:val="00B572C2"/>
    <w:rsid w:val="00B576EA"/>
    <w:rsid w:val="00B578AF"/>
    <w:rsid w:val="00B579A4"/>
    <w:rsid w:val="00B57B53"/>
    <w:rsid w:val="00B6004E"/>
    <w:rsid w:val="00B603C0"/>
    <w:rsid w:val="00B616FB"/>
    <w:rsid w:val="00B630D3"/>
    <w:rsid w:val="00B63108"/>
    <w:rsid w:val="00B6369E"/>
    <w:rsid w:val="00B639FB"/>
    <w:rsid w:val="00B641FA"/>
    <w:rsid w:val="00B6421A"/>
    <w:rsid w:val="00B64D6E"/>
    <w:rsid w:val="00B65774"/>
    <w:rsid w:val="00B65BA7"/>
    <w:rsid w:val="00B666CA"/>
    <w:rsid w:val="00B67D5A"/>
    <w:rsid w:val="00B67FC1"/>
    <w:rsid w:val="00B70061"/>
    <w:rsid w:val="00B70F63"/>
    <w:rsid w:val="00B718B0"/>
    <w:rsid w:val="00B71ECF"/>
    <w:rsid w:val="00B7237B"/>
    <w:rsid w:val="00B72D02"/>
    <w:rsid w:val="00B72F6D"/>
    <w:rsid w:val="00B7308D"/>
    <w:rsid w:val="00B730D7"/>
    <w:rsid w:val="00B735C1"/>
    <w:rsid w:val="00B73FA6"/>
    <w:rsid w:val="00B74A24"/>
    <w:rsid w:val="00B75D3D"/>
    <w:rsid w:val="00B7609D"/>
    <w:rsid w:val="00B76CFB"/>
    <w:rsid w:val="00B76E20"/>
    <w:rsid w:val="00B8072E"/>
    <w:rsid w:val="00B80AB5"/>
    <w:rsid w:val="00B80F5E"/>
    <w:rsid w:val="00B81413"/>
    <w:rsid w:val="00B81B86"/>
    <w:rsid w:val="00B81E73"/>
    <w:rsid w:val="00B82B10"/>
    <w:rsid w:val="00B82D92"/>
    <w:rsid w:val="00B835CC"/>
    <w:rsid w:val="00B83BF0"/>
    <w:rsid w:val="00B83FAE"/>
    <w:rsid w:val="00B84256"/>
    <w:rsid w:val="00B84374"/>
    <w:rsid w:val="00B8454F"/>
    <w:rsid w:val="00B8462E"/>
    <w:rsid w:val="00B8482C"/>
    <w:rsid w:val="00B8515A"/>
    <w:rsid w:val="00B85C52"/>
    <w:rsid w:val="00B85C55"/>
    <w:rsid w:val="00B864C2"/>
    <w:rsid w:val="00B86628"/>
    <w:rsid w:val="00B8696C"/>
    <w:rsid w:val="00B86DF0"/>
    <w:rsid w:val="00B8712F"/>
    <w:rsid w:val="00B87459"/>
    <w:rsid w:val="00B87605"/>
    <w:rsid w:val="00B9005C"/>
    <w:rsid w:val="00B908C9"/>
    <w:rsid w:val="00B90F2A"/>
    <w:rsid w:val="00B912C4"/>
    <w:rsid w:val="00B91534"/>
    <w:rsid w:val="00B922B1"/>
    <w:rsid w:val="00B92742"/>
    <w:rsid w:val="00B92B02"/>
    <w:rsid w:val="00B92C8E"/>
    <w:rsid w:val="00B936C5"/>
    <w:rsid w:val="00B938D8"/>
    <w:rsid w:val="00B941B7"/>
    <w:rsid w:val="00B941EB"/>
    <w:rsid w:val="00B94335"/>
    <w:rsid w:val="00B946C1"/>
    <w:rsid w:val="00B947E3"/>
    <w:rsid w:val="00B9532E"/>
    <w:rsid w:val="00B9538B"/>
    <w:rsid w:val="00B9558D"/>
    <w:rsid w:val="00B95C8F"/>
    <w:rsid w:val="00B969A6"/>
    <w:rsid w:val="00B96E1F"/>
    <w:rsid w:val="00B96EBF"/>
    <w:rsid w:val="00B96FF9"/>
    <w:rsid w:val="00B977AB"/>
    <w:rsid w:val="00B97870"/>
    <w:rsid w:val="00B97907"/>
    <w:rsid w:val="00BA0347"/>
    <w:rsid w:val="00BA0705"/>
    <w:rsid w:val="00BA0CA0"/>
    <w:rsid w:val="00BA0DF0"/>
    <w:rsid w:val="00BA0E79"/>
    <w:rsid w:val="00BA1009"/>
    <w:rsid w:val="00BA1BB8"/>
    <w:rsid w:val="00BA2894"/>
    <w:rsid w:val="00BA2BC3"/>
    <w:rsid w:val="00BA302F"/>
    <w:rsid w:val="00BA37A3"/>
    <w:rsid w:val="00BA3A35"/>
    <w:rsid w:val="00BA3B61"/>
    <w:rsid w:val="00BA4036"/>
    <w:rsid w:val="00BA4EC7"/>
    <w:rsid w:val="00BA59D3"/>
    <w:rsid w:val="00BA5D97"/>
    <w:rsid w:val="00BA6101"/>
    <w:rsid w:val="00BA62E2"/>
    <w:rsid w:val="00BA6A21"/>
    <w:rsid w:val="00BA6E91"/>
    <w:rsid w:val="00BA71CB"/>
    <w:rsid w:val="00BA73EF"/>
    <w:rsid w:val="00BA776A"/>
    <w:rsid w:val="00BA7CAE"/>
    <w:rsid w:val="00BA7EC9"/>
    <w:rsid w:val="00BB0505"/>
    <w:rsid w:val="00BB093C"/>
    <w:rsid w:val="00BB0D31"/>
    <w:rsid w:val="00BB20A4"/>
    <w:rsid w:val="00BB20E4"/>
    <w:rsid w:val="00BB218E"/>
    <w:rsid w:val="00BB2C95"/>
    <w:rsid w:val="00BB315B"/>
    <w:rsid w:val="00BB35BF"/>
    <w:rsid w:val="00BB3803"/>
    <w:rsid w:val="00BB38F2"/>
    <w:rsid w:val="00BB3F92"/>
    <w:rsid w:val="00BB456E"/>
    <w:rsid w:val="00BB4DAF"/>
    <w:rsid w:val="00BB4E22"/>
    <w:rsid w:val="00BB5D5A"/>
    <w:rsid w:val="00BB606D"/>
    <w:rsid w:val="00BB6B8B"/>
    <w:rsid w:val="00BB6E13"/>
    <w:rsid w:val="00BB7080"/>
    <w:rsid w:val="00BB71FB"/>
    <w:rsid w:val="00BB73AB"/>
    <w:rsid w:val="00BB7475"/>
    <w:rsid w:val="00BB7763"/>
    <w:rsid w:val="00BB7BBB"/>
    <w:rsid w:val="00BC0DD5"/>
    <w:rsid w:val="00BC1D5A"/>
    <w:rsid w:val="00BC2023"/>
    <w:rsid w:val="00BC2130"/>
    <w:rsid w:val="00BC2A17"/>
    <w:rsid w:val="00BC2A93"/>
    <w:rsid w:val="00BC2CA9"/>
    <w:rsid w:val="00BC353D"/>
    <w:rsid w:val="00BC3FB4"/>
    <w:rsid w:val="00BC4AFF"/>
    <w:rsid w:val="00BC58AE"/>
    <w:rsid w:val="00BC5CDA"/>
    <w:rsid w:val="00BC6587"/>
    <w:rsid w:val="00BC6908"/>
    <w:rsid w:val="00BC7E69"/>
    <w:rsid w:val="00BD0485"/>
    <w:rsid w:val="00BD04DB"/>
    <w:rsid w:val="00BD08E1"/>
    <w:rsid w:val="00BD0EFD"/>
    <w:rsid w:val="00BD21A1"/>
    <w:rsid w:val="00BD24EA"/>
    <w:rsid w:val="00BD3089"/>
    <w:rsid w:val="00BD3784"/>
    <w:rsid w:val="00BD3A72"/>
    <w:rsid w:val="00BD3D10"/>
    <w:rsid w:val="00BD3DDB"/>
    <w:rsid w:val="00BD3FA0"/>
    <w:rsid w:val="00BD49FC"/>
    <w:rsid w:val="00BD54FC"/>
    <w:rsid w:val="00BD55E1"/>
    <w:rsid w:val="00BD6BA1"/>
    <w:rsid w:val="00BD6EB7"/>
    <w:rsid w:val="00BD7D4A"/>
    <w:rsid w:val="00BE021A"/>
    <w:rsid w:val="00BE0632"/>
    <w:rsid w:val="00BE0D38"/>
    <w:rsid w:val="00BE1029"/>
    <w:rsid w:val="00BE18C8"/>
    <w:rsid w:val="00BE223C"/>
    <w:rsid w:val="00BE2610"/>
    <w:rsid w:val="00BE3134"/>
    <w:rsid w:val="00BE358E"/>
    <w:rsid w:val="00BE3641"/>
    <w:rsid w:val="00BE3E53"/>
    <w:rsid w:val="00BE3F2C"/>
    <w:rsid w:val="00BE3F37"/>
    <w:rsid w:val="00BE42FA"/>
    <w:rsid w:val="00BE495D"/>
    <w:rsid w:val="00BE50CE"/>
    <w:rsid w:val="00BE52DB"/>
    <w:rsid w:val="00BE5895"/>
    <w:rsid w:val="00BE5F7E"/>
    <w:rsid w:val="00BE6D60"/>
    <w:rsid w:val="00BE7AF2"/>
    <w:rsid w:val="00BF0056"/>
    <w:rsid w:val="00BF02C5"/>
    <w:rsid w:val="00BF0B2F"/>
    <w:rsid w:val="00BF0B40"/>
    <w:rsid w:val="00BF1335"/>
    <w:rsid w:val="00BF189C"/>
    <w:rsid w:val="00BF1D9F"/>
    <w:rsid w:val="00BF20AA"/>
    <w:rsid w:val="00BF33D3"/>
    <w:rsid w:val="00BF35B4"/>
    <w:rsid w:val="00BF3648"/>
    <w:rsid w:val="00BF3C05"/>
    <w:rsid w:val="00BF451D"/>
    <w:rsid w:val="00BF46E0"/>
    <w:rsid w:val="00BF4F58"/>
    <w:rsid w:val="00BF5CDB"/>
    <w:rsid w:val="00BF5DC9"/>
    <w:rsid w:val="00BF5E5E"/>
    <w:rsid w:val="00BF6A1C"/>
    <w:rsid w:val="00BF757E"/>
    <w:rsid w:val="00BF7BB3"/>
    <w:rsid w:val="00C00830"/>
    <w:rsid w:val="00C0101C"/>
    <w:rsid w:val="00C010DC"/>
    <w:rsid w:val="00C01A31"/>
    <w:rsid w:val="00C01C33"/>
    <w:rsid w:val="00C01FDA"/>
    <w:rsid w:val="00C0211D"/>
    <w:rsid w:val="00C0296A"/>
    <w:rsid w:val="00C02C0A"/>
    <w:rsid w:val="00C0383E"/>
    <w:rsid w:val="00C04203"/>
    <w:rsid w:val="00C0430C"/>
    <w:rsid w:val="00C0431D"/>
    <w:rsid w:val="00C04619"/>
    <w:rsid w:val="00C04D0D"/>
    <w:rsid w:val="00C04EC2"/>
    <w:rsid w:val="00C04FFA"/>
    <w:rsid w:val="00C05244"/>
    <w:rsid w:val="00C05505"/>
    <w:rsid w:val="00C0569A"/>
    <w:rsid w:val="00C05E79"/>
    <w:rsid w:val="00C06BAD"/>
    <w:rsid w:val="00C06EDB"/>
    <w:rsid w:val="00C077FE"/>
    <w:rsid w:val="00C106AE"/>
    <w:rsid w:val="00C10BF6"/>
    <w:rsid w:val="00C10CC1"/>
    <w:rsid w:val="00C10FE3"/>
    <w:rsid w:val="00C11176"/>
    <w:rsid w:val="00C11300"/>
    <w:rsid w:val="00C1193F"/>
    <w:rsid w:val="00C11DB9"/>
    <w:rsid w:val="00C11E11"/>
    <w:rsid w:val="00C1225F"/>
    <w:rsid w:val="00C12866"/>
    <w:rsid w:val="00C12DD6"/>
    <w:rsid w:val="00C142D2"/>
    <w:rsid w:val="00C148A9"/>
    <w:rsid w:val="00C149B1"/>
    <w:rsid w:val="00C14F6D"/>
    <w:rsid w:val="00C15918"/>
    <w:rsid w:val="00C15FCE"/>
    <w:rsid w:val="00C15FFC"/>
    <w:rsid w:val="00C16036"/>
    <w:rsid w:val="00C176A5"/>
    <w:rsid w:val="00C177D4"/>
    <w:rsid w:val="00C17C6E"/>
    <w:rsid w:val="00C17EBF"/>
    <w:rsid w:val="00C20A7E"/>
    <w:rsid w:val="00C20D19"/>
    <w:rsid w:val="00C21124"/>
    <w:rsid w:val="00C21592"/>
    <w:rsid w:val="00C21A39"/>
    <w:rsid w:val="00C21CE8"/>
    <w:rsid w:val="00C21E80"/>
    <w:rsid w:val="00C23574"/>
    <w:rsid w:val="00C23C59"/>
    <w:rsid w:val="00C23D24"/>
    <w:rsid w:val="00C2529C"/>
    <w:rsid w:val="00C25546"/>
    <w:rsid w:val="00C25658"/>
    <w:rsid w:val="00C257DB"/>
    <w:rsid w:val="00C25B7C"/>
    <w:rsid w:val="00C25EBB"/>
    <w:rsid w:val="00C26272"/>
    <w:rsid w:val="00C263FC"/>
    <w:rsid w:val="00C26636"/>
    <w:rsid w:val="00C26A74"/>
    <w:rsid w:val="00C270F6"/>
    <w:rsid w:val="00C27307"/>
    <w:rsid w:val="00C27D88"/>
    <w:rsid w:val="00C27DA0"/>
    <w:rsid w:val="00C3000D"/>
    <w:rsid w:val="00C301B6"/>
    <w:rsid w:val="00C301B7"/>
    <w:rsid w:val="00C305CE"/>
    <w:rsid w:val="00C308DF"/>
    <w:rsid w:val="00C30C9B"/>
    <w:rsid w:val="00C30D9B"/>
    <w:rsid w:val="00C310B1"/>
    <w:rsid w:val="00C31A27"/>
    <w:rsid w:val="00C31C79"/>
    <w:rsid w:val="00C32CD5"/>
    <w:rsid w:val="00C32D35"/>
    <w:rsid w:val="00C33072"/>
    <w:rsid w:val="00C332B6"/>
    <w:rsid w:val="00C33568"/>
    <w:rsid w:val="00C3407A"/>
    <w:rsid w:val="00C345A8"/>
    <w:rsid w:val="00C34B8F"/>
    <w:rsid w:val="00C3570B"/>
    <w:rsid w:val="00C35BB9"/>
    <w:rsid w:val="00C3741A"/>
    <w:rsid w:val="00C37E62"/>
    <w:rsid w:val="00C37E88"/>
    <w:rsid w:val="00C40B5B"/>
    <w:rsid w:val="00C41E01"/>
    <w:rsid w:val="00C42012"/>
    <w:rsid w:val="00C440BB"/>
    <w:rsid w:val="00C442A0"/>
    <w:rsid w:val="00C45145"/>
    <w:rsid w:val="00C4530A"/>
    <w:rsid w:val="00C45562"/>
    <w:rsid w:val="00C45EFA"/>
    <w:rsid w:val="00C464B6"/>
    <w:rsid w:val="00C46568"/>
    <w:rsid w:val="00C46847"/>
    <w:rsid w:val="00C46940"/>
    <w:rsid w:val="00C47509"/>
    <w:rsid w:val="00C478F7"/>
    <w:rsid w:val="00C47AE2"/>
    <w:rsid w:val="00C5037E"/>
    <w:rsid w:val="00C507D5"/>
    <w:rsid w:val="00C52C54"/>
    <w:rsid w:val="00C53077"/>
    <w:rsid w:val="00C53417"/>
    <w:rsid w:val="00C53A9B"/>
    <w:rsid w:val="00C55428"/>
    <w:rsid w:val="00C56232"/>
    <w:rsid w:val="00C56926"/>
    <w:rsid w:val="00C57813"/>
    <w:rsid w:val="00C5785B"/>
    <w:rsid w:val="00C6036B"/>
    <w:rsid w:val="00C609E4"/>
    <w:rsid w:val="00C61576"/>
    <w:rsid w:val="00C61AD2"/>
    <w:rsid w:val="00C621D5"/>
    <w:rsid w:val="00C625E2"/>
    <w:rsid w:val="00C626B8"/>
    <w:rsid w:val="00C63271"/>
    <w:rsid w:val="00C632A0"/>
    <w:rsid w:val="00C6339F"/>
    <w:rsid w:val="00C63990"/>
    <w:rsid w:val="00C639A3"/>
    <w:rsid w:val="00C63E7F"/>
    <w:rsid w:val="00C64022"/>
    <w:rsid w:val="00C647B7"/>
    <w:rsid w:val="00C64818"/>
    <w:rsid w:val="00C648CE"/>
    <w:rsid w:val="00C64C9D"/>
    <w:rsid w:val="00C65196"/>
    <w:rsid w:val="00C65444"/>
    <w:rsid w:val="00C657E3"/>
    <w:rsid w:val="00C657FA"/>
    <w:rsid w:val="00C659B3"/>
    <w:rsid w:val="00C65B4D"/>
    <w:rsid w:val="00C65DF6"/>
    <w:rsid w:val="00C65FB5"/>
    <w:rsid w:val="00C66287"/>
    <w:rsid w:val="00C6655A"/>
    <w:rsid w:val="00C66593"/>
    <w:rsid w:val="00C66C1A"/>
    <w:rsid w:val="00C67072"/>
    <w:rsid w:val="00C673E6"/>
    <w:rsid w:val="00C678D7"/>
    <w:rsid w:val="00C67B4B"/>
    <w:rsid w:val="00C67F19"/>
    <w:rsid w:val="00C7023A"/>
    <w:rsid w:val="00C70295"/>
    <w:rsid w:val="00C70663"/>
    <w:rsid w:val="00C7090C"/>
    <w:rsid w:val="00C709BD"/>
    <w:rsid w:val="00C70A35"/>
    <w:rsid w:val="00C714DF"/>
    <w:rsid w:val="00C71D8D"/>
    <w:rsid w:val="00C71EFF"/>
    <w:rsid w:val="00C71F5B"/>
    <w:rsid w:val="00C72B40"/>
    <w:rsid w:val="00C72D01"/>
    <w:rsid w:val="00C72EDE"/>
    <w:rsid w:val="00C73999"/>
    <w:rsid w:val="00C74166"/>
    <w:rsid w:val="00C746CA"/>
    <w:rsid w:val="00C756C0"/>
    <w:rsid w:val="00C75CA1"/>
    <w:rsid w:val="00C76082"/>
    <w:rsid w:val="00C763D8"/>
    <w:rsid w:val="00C76872"/>
    <w:rsid w:val="00C76AAE"/>
    <w:rsid w:val="00C76B41"/>
    <w:rsid w:val="00C7703A"/>
    <w:rsid w:val="00C80739"/>
    <w:rsid w:val="00C80763"/>
    <w:rsid w:val="00C809C5"/>
    <w:rsid w:val="00C809F6"/>
    <w:rsid w:val="00C80A77"/>
    <w:rsid w:val="00C80ADD"/>
    <w:rsid w:val="00C81F1D"/>
    <w:rsid w:val="00C826DD"/>
    <w:rsid w:val="00C82DD1"/>
    <w:rsid w:val="00C8388F"/>
    <w:rsid w:val="00C83ECB"/>
    <w:rsid w:val="00C83F4D"/>
    <w:rsid w:val="00C8410D"/>
    <w:rsid w:val="00C84334"/>
    <w:rsid w:val="00C84432"/>
    <w:rsid w:val="00C84512"/>
    <w:rsid w:val="00C847F0"/>
    <w:rsid w:val="00C8556E"/>
    <w:rsid w:val="00C8566D"/>
    <w:rsid w:val="00C860FD"/>
    <w:rsid w:val="00C86DC4"/>
    <w:rsid w:val="00C8700F"/>
    <w:rsid w:val="00C874B4"/>
    <w:rsid w:val="00C8778A"/>
    <w:rsid w:val="00C87C34"/>
    <w:rsid w:val="00C87F86"/>
    <w:rsid w:val="00C9139B"/>
    <w:rsid w:val="00C914E0"/>
    <w:rsid w:val="00C91561"/>
    <w:rsid w:val="00C91A34"/>
    <w:rsid w:val="00C923DC"/>
    <w:rsid w:val="00C927EE"/>
    <w:rsid w:val="00C92A57"/>
    <w:rsid w:val="00C93195"/>
    <w:rsid w:val="00C932B2"/>
    <w:rsid w:val="00C93344"/>
    <w:rsid w:val="00C93426"/>
    <w:rsid w:val="00C94182"/>
    <w:rsid w:val="00C94454"/>
    <w:rsid w:val="00C94458"/>
    <w:rsid w:val="00C9510F"/>
    <w:rsid w:val="00C954D7"/>
    <w:rsid w:val="00C95DB8"/>
    <w:rsid w:val="00C95DD7"/>
    <w:rsid w:val="00C961FA"/>
    <w:rsid w:val="00C96AC9"/>
    <w:rsid w:val="00C971DA"/>
    <w:rsid w:val="00C97807"/>
    <w:rsid w:val="00C97A47"/>
    <w:rsid w:val="00C97B62"/>
    <w:rsid w:val="00CA03ED"/>
    <w:rsid w:val="00CA09ED"/>
    <w:rsid w:val="00CA0A07"/>
    <w:rsid w:val="00CA0A16"/>
    <w:rsid w:val="00CA1D96"/>
    <w:rsid w:val="00CA223B"/>
    <w:rsid w:val="00CA22F0"/>
    <w:rsid w:val="00CA2332"/>
    <w:rsid w:val="00CA237D"/>
    <w:rsid w:val="00CA2946"/>
    <w:rsid w:val="00CA3128"/>
    <w:rsid w:val="00CA33AA"/>
    <w:rsid w:val="00CA42EF"/>
    <w:rsid w:val="00CA4535"/>
    <w:rsid w:val="00CA4B76"/>
    <w:rsid w:val="00CA5B05"/>
    <w:rsid w:val="00CA5B60"/>
    <w:rsid w:val="00CA6D2B"/>
    <w:rsid w:val="00CA741F"/>
    <w:rsid w:val="00CA7784"/>
    <w:rsid w:val="00CB076B"/>
    <w:rsid w:val="00CB0850"/>
    <w:rsid w:val="00CB0B2E"/>
    <w:rsid w:val="00CB121F"/>
    <w:rsid w:val="00CB19D1"/>
    <w:rsid w:val="00CB2026"/>
    <w:rsid w:val="00CB2444"/>
    <w:rsid w:val="00CB328D"/>
    <w:rsid w:val="00CB3860"/>
    <w:rsid w:val="00CB3E89"/>
    <w:rsid w:val="00CB4E62"/>
    <w:rsid w:val="00CB4E82"/>
    <w:rsid w:val="00CB5EFE"/>
    <w:rsid w:val="00CB64D1"/>
    <w:rsid w:val="00CB6752"/>
    <w:rsid w:val="00CB6B07"/>
    <w:rsid w:val="00CB6F51"/>
    <w:rsid w:val="00CB75DD"/>
    <w:rsid w:val="00CB7763"/>
    <w:rsid w:val="00CB7AE9"/>
    <w:rsid w:val="00CB7C7A"/>
    <w:rsid w:val="00CB7D8A"/>
    <w:rsid w:val="00CC00CC"/>
    <w:rsid w:val="00CC1812"/>
    <w:rsid w:val="00CC187B"/>
    <w:rsid w:val="00CC1C4D"/>
    <w:rsid w:val="00CC1E1B"/>
    <w:rsid w:val="00CC2326"/>
    <w:rsid w:val="00CC331E"/>
    <w:rsid w:val="00CC3479"/>
    <w:rsid w:val="00CC37AA"/>
    <w:rsid w:val="00CC3CD3"/>
    <w:rsid w:val="00CC44BF"/>
    <w:rsid w:val="00CC4D38"/>
    <w:rsid w:val="00CC4D8C"/>
    <w:rsid w:val="00CC4DCA"/>
    <w:rsid w:val="00CC50C8"/>
    <w:rsid w:val="00CC54EA"/>
    <w:rsid w:val="00CC57B4"/>
    <w:rsid w:val="00CC62C2"/>
    <w:rsid w:val="00CC6AC1"/>
    <w:rsid w:val="00CC7151"/>
    <w:rsid w:val="00CC7824"/>
    <w:rsid w:val="00CD00BD"/>
    <w:rsid w:val="00CD010F"/>
    <w:rsid w:val="00CD022F"/>
    <w:rsid w:val="00CD092F"/>
    <w:rsid w:val="00CD09C7"/>
    <w:rsid w:val="00CD0A36"/>
    <w:rsid w:val="00CD16DF"/>
    <w:rsid w:val="00CD18FF"/>
    <w:rsid w:val="00CD1EF3"/>
    <w:rsid w:val="00CD1F27"/>
    <w:rsid w:val="00CD1F99"/>
    <w:rsid w:val="00CD2649"/>
    <w:rsid w:val="00CD2DB9"/>
    <w:rsid w:val="00CD34C3"/>
    <w:rsid w:val="00CD3B93"/>
    <w:rsid w:val="00CD4102"/>
    <w:rsid w:val="00CD415A"/>
    <w:rsid w:val="00CD47E1"/>
    <w:rsid w:val="00CD4F1D"/>
    <w:rsid w:val="00CD50A3"/>
    <w:rsid w:val="00CD6363"/>
    <w:rsid w:val="00CD65AB"/>
    <w:rsid w:val="00CD6CF4"/>
    <w:rsid w:val="00CD6F26"/>
    <w:rsid w:val="00CD765B"/>
    <w:rsid w:val="00CE01E5"/>
    <w:rsid w:val="00CE04B5"/>
    <w:rsid w:val="00CE06FF"/>
    <w:rsid w:val="00CE0786"/>
    <w:rsid w:val="00CE0A21"/>
    <w:rsid w:val="00CE1178"/>
    <w:rsid w:val="00CE11FE"/>
    <w:rsid w:val="00CE15D6"/>
    <w:rsid w:val="00CE193E"/>
    <w:rsid w:val="00CE2107"/>
    <w:rsid w:val="00CE2898"/>
    <w:rsid w:val="00CE2C6F"/>
    <w:rsid w:val="00CE337A"/>
    <w:rsid w:val="00CE352E"/>
    <w:rsid w:val="00CE355E"/>
    <w:rsid w:val="00CE37D4"/>
    <w:rsid w:val="00CE3F54"/>
    <w:rsid w:val="00CE438A"/>
    <w:rsid w:val="00CE46C2"/>
    <w:rsid w:val="00CE4DA4"/>
    <w:rsid w:val="00CE4F70"/>
    <w:rsid w:val="00CE4FCB"/>
    <w:rsid w:val="00CE51CA"/>
    <w:rsid w:val="00CE619D"/>
    <w:rsid w:val="00CE63C0"/>
    <w:rsid w:val="00CE6647"/>
    <w:rsid w:val="00CE6DA6"/>
    <w:rsid w:val="00CE71B6"/>
    <w:rsid w:val="00CE7857"/>
    <w:rsid w:val="00CE79F2"/>
    <w:rsid w:val="00CE7B60"/>
    <w:rsid w:val="00CF0B57"/>
    <w:rsid w:val="00CF0EEC"/>
    <w:rsid w:val="00CF1915"/>
    <w:rsid w:val="00CF1A0A"/>
    <w:rsid w:val="00CF1E65"/>
    <w:rsid w:val="00CF22F8"/>
    <w:rsid w:val="00CF2876"/>
    <w:rsid w:val="00CF2F83"/>
    <w:rsid w:val="00CF35BE"/>
    <w:rsid w:val="00CF3FD9"/>
    <w:rsid w:val="00CF4456"/>
    <w:rsid w:val="00CF4911"/>
    <w:rsid w:val="00CF4C76"/>
    <w:rsid w:val="00CF4EFD"/>
    <w:rsid w:val="00CF5519"/>
    <w:rsid w:val="00CF5696"/>
    <w:rsid w:val="00CF7589"/>
    <w:rsid w:val="00CF796C"/>
    <w:rsid w:val="00CF79F3"/>
    <w:rsid w:val="00CF7C35"/>
    <w:rsid w:val="00D00086"/>
    <w:rsid w:val="00D00897"/>
    <w:rsid w:val="00D00DFF"/>
    <w:rsid w:val="00D010E9"/>
    <w:rsid w:val="00D0123F"/>
    <w:rsid w:val="00D01799"/>
    <w:rsid w:val="00D01A1D"/>
    <w:rsid w:val="00D01A9C"/>
    <w:rsid w:val="00D021BD"/>
    <w:rsid w:val="00D02419"/>
    <w:rsid w:val="00D02A62"/>
    <w:rsid w:val="00D03653"/>
    <w:rsid w:val="00D03D30"/>
    <w:rsid w:val="00D0404C"/>
    <w:rsid w:val="00D0416F"/>
    <w:rsid w:val="00D0434E"/>
    <w:rsid w:val="00D049D4"/>
    <w:rsid w:val="00D04A4B"/>
    <w:rsid w:val="00D04A9F"/>
    <w:rsid w:val="00D0587D"/>
    <w:rsid w:val="00D05B2D"/>
    <w:rsid w:val="00D05C36"/>
    <w:rsid w:val="00D05F84"/>
    <w:rsid w:val="00D0608F"/>
    <w:rsid w:val="00D06240"/>
    <w:rsid w:val="00D06720"/>
    <w:rsid w:val="00D06815"/>
    <w:rsid w:val="00D0692C"/>
    <w:rsid w:val="00D06A6F"/>
    <w:rsid w:val="00D06BBF"/>
    <w:rsid w:val="00D06DFB"/>
    <w:rsid w:val="00D06F9D"/>
    <w:rsid w:val="00D10877"/>
    <w:rsid w:val="00D10AAB"/>
    <w:rsid w:val="00D10C92"/>
    <w:rsid w:val="00D10F4C"/>
    <w:rsid w:val="00D110AF"/>
    <w:rsid w:val="00D1134C"/>
    <w:rsid w:val="00D114F2"/>
    <w:rsid w:val="00D11CF6"/>
    <w:rsid w:val="00D11EEF"/>
    <w:rsid w:val="00D120AD"/>
    <w:rsid w:val="00D1236C"/>
    <w:rsid w:val="00D12986"/>
    <w:rsid w:val="00D132CB"/>
    <w:rsid w:val="00D137AE"/>
    <w:rsid w:val="00D13C62"/>
    <w:rsid w:val="00D13FAA"/>
    <w:rsid w:val="00D140FD"/>
    <w:rsid w:val="00D14650"/>
    <w:rsid w:val="00D15DA3"/>
    <w:rsid w:val="00D15F7E"/>
    <w:rsid w:val="00D16994"/>
    <w:rsid w:val="00D16F5A"/>
    <w:rsid w:val="00D16FC9"/>
    <w:rsid w:val="00D17216"/>
    <w:rsid w:val="00D172F5"/>
    <w:rsid w:val="00D1784A"/>
    <w:rsid w:val="00D17945"/>
    <w:rsid w:val="00D17A04"/>
    <w:rsid w:val="00D20600"/>
    <w:rsid w:val="00D20C0E"/>
    <w:rsid w:val="00D216BE"/>
    <w:rsid w:val="00D22000"/>
    <w:rsid w:val="00D22148"/>
    <w:rsid w:val="00D22A07"/>
    <w:rsid w:val="00D22DF5"/>
    <w:rsid w:val="00D232A2"/>
    <w:rsid w:val="00D23AE2"/>
    <w:rsid w:val="00D23B3F"/>
    <w:rsid w:val="00D23DA5"/>
    <w:rsid w:val="00D24819"/>
    <w:rsid w:val="00D248D7"/>
    <w:rsid w:val="00D24BB2"/>
    <w:rsid w:val="00D24F37"/>
    <w:rsid w:val="00D25658"/>
    <w:rsid w:val="00D25FF0"/>
    <w:rsid w:val="00D263CF"/>
    <w:rsid w:val="00D266C6"/>
    <w:rsid w:val="00D26ECD"/>
    <w:rsid w:val="00D27104"/>
    <w:rsid w:val="00D278B5"/>
    <w:rsid w:val="00D27AF7"/>
    <w:rsid w:val="00D305B5"/>
    <w:rsid w:val="00D30E43"/>
    <w:rsid w:val="00D31EB1"/>
    <w:rsid w:val="00D327D7"/>
    <w:rsid w:val="00D330C1"/>
    <w:rsid w:val="00D333A7"/>
    <w:rsid w:val="00D3351A"/>
    <w:rsid w:val="00D33BEF"/>
    <w:rsid w:val="00D3416E"/>
    <w:rsid w:val="00D34846"/>
    <w:rsid w:val="00D355CD"/>
    <w:rsid w:val="00D35E27"/>
    <w:rsid w:val="00D35EF4"/>
    <w:rsid w:val="00D366F0"/>
    <w:rsid w:val="00D368FA"/>
    <w:rsid w:val="00D3698E"/>
    <w:rsid w:val="00D369F5"/>
    <w:rsid w:val="00D36CD2"/>
    <w:rsid w:val="00D36E8F"/>
    <w:rsid w:val="00D37187"/>
    <w:rsid w:val="00D374BB"/>
    <w:rsid w:val="00D37C6C"/>
    <w:rsid w:val="00D37D40"/>
    <w:rsid w:val="00D40110"/>
    <w:rsid w:val="00D40509"/>
    <w:rsid w:val="00D41081"/>
    <w:rsid w:val="00D417C2"/>
    <w:rsid w:val="00D41C0D"/>
    <w:rsid w:val="00D4203A"/>
    <w:rsid w:val="00D421FB"/>
    <w:rsid w:val="00D4229A"/>
    <w:rsid w:val="00D42EE8"/>
    <w:rsid w:val="00D438DD"/>
    <w:rsid w:val="00D4420F"/>
    <w:rsid w:val="00D4439F"/>
    <w:rsid w:val="00D45B7D"/>
    <w:rsid w:val="00D45DF5"/>
    <w:rsid w:val="00D468BA"/>
    <w:rsid w:val="00D46E12"/>
    <w:rsid w:val="00D470D8"/>
    <w:rsid w:val="00D471D0"/>
    <w:rsid w:val="00D473B2"/>
    <w:rsid w:val="00D476A6"/>
    <w:rsid w:val="00D47828"/>
    <w:rsid w:val="00D47B5E"/>
    <w:rsid w:val="00D47F45"/>
    <w:rsid w:val="00D50299"/>
    <w:rsid w:val="00D5041C"/>
    <w:rsid w:val="00D5073F"/>
    <w:rsid w:val="00D50BAB"/>
    <w:rsid w:val="00D51733"/>
    <w:rsid w:val="00D5275D"/>
    <w:rsid w:val="00D5289B"/>
    <w:rsid w:val="00D52FF8"/>
    <w:rsid w:val="00D53127"/>
    <w:rsid w:val="00D53A4C"/>
    <w:rsid w:val="00D53E48"/>
    <w:rsid w:val="00D53F51"/>
    <w:rsid w:val="00D540E8"/>
    <w:rsid w:val="00D541E0"/>
    <w:rsid w:val="00D548F9"/>
    <w:rsid w:val="00D54CE8"/>
    <w:rsid w:val="00D54CFF"/>
    <w:rsid w:val="00D54DAE"/>
    <w:rsid w:val="00D5575E"/>
    <w:rsid w:val="00D5587A"/>
    <w:rsid w:val="00D55E1B"/>
    <w:rsid w:val="00D56042"/>
    <w:rsid w:val="00D563EB"/>
    <w:rsid w:val="00D56457"/>
    <w:rsid w:val="00D566F0"/>
    <w:rsid w:val="00D56943"/>
    <w:rsid w:val="00D56AE1"/>
    <w:rsid w:val="00D56E03"/>
    <w:rsid w:val="00D5738F"/>
    <w:rsid w:val="00D57556"/>
    <w:rsid w:val="00D57AC4"/>
    <w:rsid w:val="00D60232"/>
    <w:rsid w:val="00D60A55"/>
    <w:rsid w:val="00D60AB7"/>
    <w:rsid w:val="00D60B2F"/>
    <w:rsid w:val="00D60F46"/>
    <w:rsid w:val="00D61AB5"/>
    <w:rsid w:val="00D61E3A"/>
    <w:rsid w:val="00D62C6F"/>
    <w:rsid w:val="00D63281"/>
    <w:rsid w:val="00D63489"/>
    <w:rsid w:val="00D63555"/>
    <w:rsid w:val="00D6412C"/>
    <w:rsid w:val="00D646DE"/>
    <w:rsid w:val="00D6498D"/>
    <w:rsid w:val="00D649BD"/>
    <w:rsid w:val="00D64F0A"/>
    <w:rsid w:val="00D65275"/>
    <w:rsid w:val="00D654A9"/>
    <w:rsid w:val="00D659A1"/>
    <w:rsid w:val="00D65B8B"/>
    <w:rsid w:val="00D66270"/>
    <w:rsid w:val="00D662E8"/>
    <w:rsid w:val="00D66685"/>
    <w:rsid w:val="00D66E48"/>
    <w:rsid w:val="00D66EF1"/>
    <w:rsid w:val="00D677C9"/>
    <w:rsid w:val="00D70815"/>
    <w:rsid w:val="00D70F67"/>
    <w:rsid w:val="00D71AF4"/>
    <w:rsid w:val="00D72321"/>
    <w:rsid w:val="00D7332E"/>
    <w:rsid w:val="00D73809"/>
    <w:rsid w:val="00D74237"/>
    <w:rsid w:val="00D74EF8"/>
    <w:rsid w:val="00D756A3"/>
    <w:rsid w:val="00D75CF1"/>
    <w:rsid w:val="00D76003"/>
    <w:rsid w:val="00D76593"/>
    <w:rsid w:val="00D7667C"/>
    <w:rsid w:val="00D76A8C"/>
    <w:rsid w:val="00D76F36"/>
    <w:rsid w:val="00D77050"/>
    <w:rsid w:val="00D7769D"/>
    <w:rsid w:val="00D80087"/>
    <w:rsid w:val="00D8061B"/>
    <w:rsid w:val="00D80A15"/>
    <w:rsid w:val="00D81691"/>
    <w:rsid w:val="00D81F6D"/>
    <w:rsid w:val="00D82E62"/>
    <w:rsid w:val="00D830DB"/>
    <w:rsid w:val="00D8361B"/>
    <w:rsid w:val="00D83AE6"/>
    <w:rsid w:val="00D84635"/>
    <w:rsid w:val="00D84D4D"/>
    <w:rsid w:val="00D84EBA"/>
    <w:rsid w:val="00D850EE"/>
    <w:rsid w:val="00D857B7"/>
    <w:rsid w:val="00D8598B"/>
    <w:rsid w:val="00D85A67"/>
    <w:rsid w:val="00D85DF9"/>
    <w:rsid w:val="00D861F8"/>
    <w:rsid w:val="00D868FC"/>
    <w:rsid w:val="00D870AC"/>
    <w:rsid w:val="00D90402"/>
    <w:rsid w:val="00D905A0"/>
    <w:rsid w:val="00D90E8F"/>
    <w:rsid w:val="00D911C6"/>
    <w:rsid w:val="00D91926"/>
    <w:rsid w:val="00D923D1"/>
    <w:rsid w:val="00D92B5B"/>
    <w:rsid w:val="00D92E56"/>
    <w:rsid w:val="00D93BF0"/>
    <w:rsid w:val="00D940AF"/>
    <w:rsid w:val="00D94E88"/>
    <w:rsid w:val="00D95228"/>
    <w:rsid w:val="00D95926"/>
    <w:rsid w:val="00D95A02"/>
    <w:rsid w:val="00D95AC5"/>
    <w:rsid w:val="00D95F9E"/>
    <w:rsid w:val="00D962A0"/>
    <w:rsid w:val="00D9636B"/>
    <w:rsid w:val="00D9650D"/>
    <w:rsid w:val="00D96842"/>
    <w:rsid w:val="00D96A6E"/>
    <w:rsid w:val="00D96C77"/>
    <w:rsid w:val="00D96E3C"/>
    <w:rsid w:val="00D96FBB"/>
    <w:rsid w:val="00D97107"/>
    <w:rsid w:val="00D973AB"/>
    <w:rsid w:val="00DA00B5"/>
    <w:rsid w:val="00DA0A39"/>
    <w:rsid w:val="00DA0F1D"/>
    <w:rsid w:val="00DA1445"/>
    <w:rsid w:val="00DA175B"/>
    <w:rsid w:val="00DA1C46"/>
    <w:rsid w:val="00DA1FAD"/>
    <w:rsid w:val="00DA22B7"/>
    <w:rsid w:val="00DA2760"/>
    <w:rsid w:val="00DA27BF"/>
    <w:rsid w:val="00DA2A8B"/>
    <w:rsid w:val="00DA2EDC"/>
    <w:rsid w:val="00DA30B2"/>
    <w:rsid w:val="00DA3338"/>
    <w:rsid w:val="00DA334D"/>
    <w:rsid w:val="00DA384D"/>
    <w:rsid w:val="00DA3991"/>
    <w:rsid w:val="00DA3C78"/>
    <w:rsid w:val="00DA4820"/>
    <w:rsid w:val="00DA4B6D"/>
    <w:rsid w:val="00DA65EF"/>
    <w:rsid w:val="00DA66C4"/>
    <w:rsid w:val="00DA6764"/>
    <w:rsid w:val="00DA6B3B"/>
    <w:rsid w:val="00DA716A"/>
    <w:rsid w:val="00DA7A1C"/>
    <w:rsid w:val="00DA7CBC"/>
    <w:rsid w:val="00DB1053"/>
    <w:rsid w:val="00DB117A"/>
    <w:rsid w:val="00DB120B"/>
    <w:rsid w:val="00DB150D"/>
    <w:rsid w:val="00DB185A"/>
    <w:rsid w:val="00DB186D"/>
    <w:rsid w:val="00DB1F05"/>
    <w:rsid w:val="00DB2017"/>
    <w:rsid w:val="00DB29BF"/>
    <w:rsid w:val="00DB2A5B"/>
    <w:rsid w:val="00DB2A98"/>
    <w:rsid w:val="00DB3186"/>
    <w:rsid w:val="00DB3D96"/>
    <w:rsid w:val="00DB3DFE"/>
    <w:rsid w:val="00DB4AED"/>
    <w:rsid w:val="00DB4DE9"/>
    <w:rsid w:val="00DB5211"/>
    <w:rsid w:val="00DB5945"/>
    <w:rsid w:val="00DB67F0"/>
    <w:rsid w:val="00DB6AD3"/>
    <w:rsid w:val="00DB7123"/>
    <w:rsid w:val="00DC0374"/>
    <w:rsid w:val="00DC0F36"/>
    <w:rsid w:val="00DC101D"/>
    <w:rsid w:val="00DC134F"/>
    <w:rsid w:val="00DC164F"/>
    <w:rsid w:val="00DC28D2"/>
    <w:rsid w:val="00DC3BB9"/>
    <w:rsid w:val="00DC45C6"/>
    <w:rsid w:val="00DC45E9"/>
    <w:rsid w:val="00DC4D68"/>
    <w:rsid w:val="00DC4F04"/>
    <w:rsid w:val="00DC5AE6"/>
    <w:rsid w:val="00DC6133"/>
    <w:rsid w:val="00DC6284"/>
    <w:rsid w:val="00DC6E61"/>
    <w:rsid w:val="00DC71AE"/>
    <w:rsid w:val="00DC7C27"/>
    <w:rsid w:val="00DD0F53"/>
    <w:rsid w:val="00DD11F4"/>
    <w:rsid w:val="00DD17BB"/>
    <w:rsid w:val="00DD1919"/>
    <w:rsid w:val="00DD1F21"/>
    <w:rsid w:val="00DD1FA8"/>
    <w:rsid w:val="00DD235D"/>
    <w:rsid w:val="00DD2D43"/>
    <w:rsid w:val="00DD35DA"/>
    <w:rsid w:val="00DD3BD2"/>
    <w:rsid w:val="00DD5246"/>
    <w:rsid w:val="00DD5851"/>
    <w:rsid w:val="00DD5BD2"/>
    <w:rsid w:val="00DD5E46"/>
    <w:rsid w:val="00DD6620"/>
    <w:rsid w:val="00DD70D7"/>
    <w:rsid w:val="00DD76B4"/>
    <w:rsid w:val="00DE026F"/>
    <w:rsid w:val="00DE04E3"/>
    <w:rsid w:val="00DE050F"/>
    <w:rsid w:val="00DE069E"/>
    <w:rsid w:val="00DE0999"/>
    <w:rsid w:val="00DE0A14"/>
    <w:rsid w:val="00DE0B9F"/>
    <w:rsid w:val="00DE0E32"/>
    <w:rsid w:val="00DE0EA8"/>
    <w:rsid w:val="00DE1E29"/>
    <w:rsid w:val="00DE23E8"/>
    <w:rsid w:val="00DE283D"/>
    <w:rsid w:val="00DE28D8"/>
    <w:rsid w:val="00DE2AE0"/>
    <w:rsid w:val="00DE3380"/>
    <w:rsid w:val="00DE39A3"/>
    <w:rsid w:val="00DE400B"/>
    <w:rsid w:val="00DE428A"/>
    <w:rsid w:val="00DE53F7"/>
    <w:rsid w:val="00DE5706"/>
    <w:rsid w:val="00DE5AD9"/>
    <w:rsid w:val="00DE5B5C"/>
    <w:rsid w:val="00DE5D7B"/>
    <w:rsid w:val="00DE6455"/>
    <w:rsid w:val="00DE64D0"/>
    <w:rsid w:val="00DE6B1F"/>
    <w:rsid w:val="00DE723B"/>
    <w:rsid w:val="00DE777D"/>
    <w:rsid w:val="00DE7E8F"/>
    <w:rsid w:val="00DF0A64"/>
    <w:rsid w:val="00DF0C0C"/>
    <w:rsid w:val="00DF103F"/>
    <w:rsid w:val="00DF15DD"/>
    <w:rsid w:val="00DF196C"/>
    <w:rsid w:val="00DF1BF9"/>
    <w:rsid w:val="00DF228A"/>
    <w:rsid w:val="00DF295C"/>
    <w:rsid w:val="00DF29AA"/>
    <w:rsid w:val="00DF378E"/>
    <w:rsid w:val="00DF3A18"/>
    <w:rsid w:val="00DF3C41"/>
    <w:rsid w:val="00DF3D1A"/>
    <w:rsid w:val="00DF3EA7"/>
    <w:rsid w:val="00DF4715"/>
    <w:rsid w:val="00DF4D13"/>
    <w:rsid w:val="00DF5431"/>
    <w:rsid w:val="00DF5708"/>
    <w:rsid w:val="00DF5BD5"/>
    <w:rsid w:val="00DF5D27"/>
    <w:rsid w:val="00DF6EAD"/>
    <w:rsid w:val="00DF70CB"/>
    <w:rsid w:val="00DF71E1"/>
    <w:rsid w:val="00DF728E"/>
    <w:rsid w:val="00DF7325"/>
    <w:rsid w:val="00DF7A77"/>
    <w:rsid w:val="00DF7B34"/>
    <w:rsid w:val="00E000A0"/>
    <w:rsid w:val="00E005EE"/>
    <w:rsid w:val="00E00CD5"/>
    <w:rsid w:val="00E00D79"/>
    <w:rsid w:val="00E0124F"/>
    <w:rsid w:val="00E014FB"/>
    <w:rsid w:val="00E01A86"/>
    <w:rsid w:val="00E01AF3"/>
    <w:rsid w:val="00E01FC6"/>
    <w:rsid w:val="00E027B4"/>
    <w:rsid w:val="00E0327C"/>
    <w:rsid w:val="00E03571"/>
    <w:rsid w:val="00E03F4D"/>
    <w:rsid w:val="00E046C6"/>
    <w:rsid w:val="00E04933"/>
    <w:rsid w:val="00E04957"/>
    <w:rsid w:val="00E05707"/>
    <w:rsid w:val="00E0673A"/>
    <w:rsid w:val="00E07C2D"/>
    <w:rsid w:val="00E1033D"/>
    <w:rsid w:val="00E10643"/>
    <w:rsid w:val="00E10F8C"/>
    <w:rsid w:val="00E11212"/>
    <w:rsid w:val="00E113C5"/>
    <w:rsid w:val="00E116D5"/>
    <w:rsid w:val="00E123EC"/>
    <w:rsid w:val="00E12686"/>
    <w:rsid w:val="00E12B22"/>
    <w:rsid w:val="00E12D0D"/>
    <w:rsid w:val="00E13410"/>
    <w:rsid w:val="00E1344F"/>
    <w:rsid w:val="00E13B05"/>
    <w:rsid w:val="00E148B4"/>
    <w:rsid w:val="00E15540"/>
    <w:rsid w:val="00E15D6E"/>
    <w:rsid w:val="00E15FB0"/>
    <w:rsid w:val="00E16D8B"/>
    <w:rsid w:val="00E173BC"/>
    <w:rsid w:val="00E173E4"/>
    <w:rsid w:val="00E176A0"/>
    <w:rsid w:val="00E179FF"/>
    <w:rsid w:val="00E2010A"/>
    <w:rsid w:val="00E20931"/>
    <w:rsid w:val="00E209C2"/>
    <w:rsid w:val="00E20B6D"/>
    <w:rsid w:val="00E21147"/>
    <w:rsid w:val="00E21458"/>
    <w:rsid w:val="00E217AE"/>
    <w:rsid w:val="00E218EF"/>
    <w:rsid w:val="00E21B97"/>
    <w:rsid w:val="00E23309"/>
    <w:rsid w:val="00E23459"/>
    <w:rsid w:val="00E23733"/>
    <w:rsid w:val="00E240CE"/>
    <w:rsid w:val="00E246AC"/>
    <w:rsid w:val="00E24843"/>
    <w:rsid w:val="00E25274"/>
    <w:rsid w:val="00E254D0"/>
    <w:rsid w:val="00E25D67"/>
    <w:rsid w:val="00E26160"/>
    <w:rsid w:val="00E263C6"/>
    <w:rsid w:val="00E27278"/>
    <w:rsid w:val="00E2771D"/>
    <w:rsid w:val="00E279FB"/>
    <w:rsid w:val="00E300CA"/>
    <w:rsid w:val="00E303A6"/>
    <w:rsid w:val="00E30490"/>
    <w:rsid w:val="00E30C6D"/>
    <w:rsid w:val="00E30D8D"/>
    <w:rsid w:val="00E31444"/>
    <w:rsid w:val="00E3155C"/>
    <w:rsid w:val="00E32227"/>
    <w:rsid w:val="00E3239A"/>
    <w:rsid w:val="00E33704"/>
    <w:rsid w:val="00E339F0"/>
    <w:rsid w:val="00E33D1E"/>
    <w:rsid w:val="00E33FF8"/>
    <w:rsid w:val="00E341A0"/>
    <w:rsid w:val="00E3436C"/>
    <w:rsid w:val="00E34C46"/>
    <w:rsid w:val="00E35025"/>
    <w:rsid w:val="00E350CC"/>
    <w:rsid w:val="00E35230"/>
    <w:rsid w:val="00E35D17"/>
    <w:rsid w:val="00E35EFD"/>
    <w:rsid w:val="00E365AE"/>
    <w:rsid w:val="00E3687C"/>
    <w:rsid w:val="00E37A23"/>
    <w:rsid w:val="00E37B83"/>
    <w:rsid w:val="00E37D9E"/>
    <w:rsid w:val="00E41336"/>
    <w:rsid w:val="00E41615"/>
    <w:rsid w:val="00E422CD"/>
    <w:rsid w:val="00E4264F"/>
    <w:rsid w:val="00E42968"/>
    <w:rsid w:val="00E4391D"/>
    <w:rsid w:val="00E43BE5"/>
    <w:rsid w:val="00E43C02"/>
    <w:rsid w:val="00E43D06"/>
    <w:rsid w:val="00E44100"/>
    <w:rsid w:val="00E44507"/>
    <w:rsid w:val="00E449F6"/>
    <w:rsid w:val="00E44F11"/>
    <w:rsid w:val="00E44FA0"/>
    <w:rsid w:val="00E45971"/>
    <w:rsid w:val="00E467F4"/>
    <w:rsid w:val="00E4704E"/>
    <w:rsid w:val="00E4710B"/>
    <w:rsid w:val="00E47C2A"/>
    <w:rsid w:val="00E50364"/>
    <w:rsid w:val="00E507CE"/>
    <w:rsid w:val="00E51389"/>
    <w:rsid w:val="00E53089"/>
    <w:rsid w:val="00E532E4"/>
    <w:rsid w:val="00E53480"/>
    <w:rsid w:val="00E53F03"/>
    <w:rsid w:val="00E53F95"/>
    <w:rsid w:val="00E54A35"/>
    <w:rsid w:val="00E5528F"/>
    <w:rsid w:val="00E559B4"/>
    <w:rsid w:val="00E55CFA"/>
    <w:rsid w:val="00E563A2"/>
    <w:rsid w:val="00E5685C"/>
    <w:rsid w:val="00E56CF4"/>
    <w:rsid w:val="00E56D39"/>
    <w:rsid w:val="00E56E11"/>
    <w:rsid w:val="00E571BE"/>
    <w:rsid w:val="00E5758E"/>
    <w:rsid w:val="00E57607"/>
    <w:rsid w:val="00E579A8"/>
    <w:rsid w:val="00E60F99"/>
    <w:rsid w:val="00E6137A"/>
    <w:rsid w:val="00E6139B"/>
    <w:rsid w:val="00E617D5"/>
    <w:rsid w:val="00E617F4"/>
    <w:rsid w:val="00E623DF"/>
    <w:rsid w:val="00E62B8E"/>
    <w:rsid w:val="00E62B9F"/>
    <w:rsid w:val="00E62D52"/>
    <w:rsid w:val="00E62F1B"/>
    <w:rsid w:val="00E634B1"/>
    <w:rsid w:val="00E63823"/>
    <w:rsid w:val="00E63B01"/>
    <w:rsid w:val="00E642EF"/>
    <w:rsid w:val="00E650E8"/>
    <w:rsid w:val="00E652FE"/>
    <w:rsid w:val="00E6605D"/>
    <w:rsid w:val="00E66089"/>
    <w:rsid w:val="00E662DE"/>
    <w:rsid w:val="00E66316"/>
    <w:rsid w:val="00E66E9F"/>
    <w:rsid w:val="00E6713F"/>
    <w:rsid w:val="00E671F3"/>
    <w:rsid w:val="00E6795F"/>
    <w:rsid w:val="00E679B5"/>
    <w:rsid w:val="00E67B87"/>
    <w:rsid w:val="00E700B7"/>
    <w:rsid w:val="00E703A9"/>
    <w:rsid w:val="00E70D81"/>
    <w:rsid w:val="00E71273"/>
    <w:rsid w:val="00E713A1"/>
    <w:rsid w:val="00E71DB0"/>
    <w:rsid w:val="00E71FC7"/>
    <w:rsid w:val="00E721D4"/>
    <w:rsid w:val="00E72E89"/>
    <w:rsid w:val="00E73E6C"/>
    <w:rsid w:val="00E74043"/>
    <w:rsid w:val="00E740E9"/>
    <w:rsid w:val="00E753E2"/>
    <w:rsid w:val="00E75CD5"/>
    <w:rsid w:val="00E7602E"/>
    <w:rsid w:val="00E7635B"/>
    <w:rsid w:val="00E76819"/>
    <w:rsid w:val="00E76EE9"/>
    <w:rsid w:val="00E77668"/>
    <w:rsid w:val="00E776E6"/>
    <w:rsid w:val="00E77A22"/>
    <w:rsid w:val="00E77A70"/>
    <w:rsid w:val="00E801DA"/>
    <w:rsid w:val="00E8059E"/>
    <w:rsid w:val="00E813CB"/>
    <w:rsid w:val="00E8199B"/>
    <w:rsid w:val="00E81E2D"/>
    <w:rsid w:val="00E82226"/>
    <w:rsid w:val="00E825D2"/>
    <w:rsid w:val="00E82814"/>
    <w:rsid w:val="00E837A0"/>
    <w:rsid w:val="00E83A0E"/>
    <w:rsid w:val="00E84315"/>
    <w:rsid w:val="00E8479B"/>
    <w:rsid w:val="00E84963"/>
    <w:rsid w:val="00E84DC5"/>
    <w:rsid w:val="00E84DDD"/>
    <w:rsid w:val="00E85153"/>
    <w:rsid w:val="00E852D2"/>
    <w:rsid w:val="00E85523"/>
    <w:rsid w:val="00E85721"/>
    <w:rsid w:val="00E86002"/>
    <w:rsid w:val="00E86446"/>
    <w:rsid w:val="00E8673B"/>
    <w:rsid w:val="00E9002E"/>
    <w:rsid w:val="00E9145E"/>
    <w:rsid w:val="00E9164F"/>
    <w:rsid w:val="00E91BD1"/>
    <w:rsid w:val="00E92D05"/>
    <w:rsid w:val="00E92E45"/>
    <w:rsid w:val="00E93ABA"/>
    <w:rsid w:val="00E93CCC"/>
    <w:rsid w:val="00E94085"/>
    <w:rsid w:val="00E94177"/>
    <w:rsid w:val="00E94480"/>
    <w:rsid w:val="00E94A8D"/>
    <w:rsid w:val="00E94CC2"/>
    <w:rsid w:val="00E94F75"/>
    <w:rsid w:val="00E95373"/>
    <w:rsid w:val="00E95BC5"/>
    <w:rsid w:val="00E96194"/>
    <w:rsid w:val="00E961D9"/>
    <w:rsid w:val="00E96361"/>
    <w:rsid w:val="00E96775"/>
    <w:rsid w:val="00E976D9"/>
    <w:rsid w:val="00E979B3"/>
    <w:rsid w:val="00E979DD"/>
    <w:rsid w:val="00EA0016"/>
    <w:rsid w:val="00EA00AA"/>
    <w:rsid w:val="00EA0340"/>
    <w:rsid w:val="00EA04A4"/>
    <w:rsid w:val="00EA0FAB"/>
    <w:rsid w:val="00EA114A"/>
    <w:rsid w:val="00EA1420"/>
    <w:rsid w:val="00EA2324"/>
    <w:rsid w:val="00EA2604"/>
    <w:rsid w:val="00EA2681"/>
    <w:rsid w:val="00EA2B5E"/>
    <w:rsid w:val="00EA2FA1"/>
    <w:rsid w:val="00EA32AC"/>
    <w:rsid w:val="00EA333F"/>
    <w:rsid w:val="00EA39D9"/>
    <w:rsid w:val="00EA4AC9"/>
    <w:rsid w:val="00EA5824"/>
    <w:rsid w:val="00EA5DA7"/>
    <w:rsid w:val="00EA6822"/>
    <w:rsid w:val="00EA6AAE"/>
    <w:rsid w:val="00EA6E89"/>
    <w:rsid w:val="00EA7B48"/>
    <w:rsid w:val="00EB0509"/>
    <w:rsid w:val="00EB0525"/>
    <w:rsid w:val="00EB1266"/>
    <w:rsid w:val="00EB16EE"/>
    <w:rsid w:val="00EB1D5F"/>
    <w:rsid w:val="00EB2755"/>
    <w:rsid w:val="00EB28A7"/>
    <w:rsid w:val="00EB2B43"/>
    <w:rsid w:val="00EB45F9"/>
    <w:rsid w:val="00EB4AF7"/>
    <w:rsid w:val="00EB4EBB"/>
    <w:rsid w:val="00EB53C1"/>
    <w:rsid w:val="00EB566D"/>
    <w:rsid w:val="00EB58CB"/>
    <w:rsid w:val="00EB72B6"/>
    <w:rsid w:val="00EB73A2"/>
    <w:rsid w:val="00EB7948"/>
    <w:rsid w:val="00EB7977"/>
    <w:rsid w:val="00EC00F3"/>
    <w:rsid w:val="00EC1805"/>
    <w:rsid w:val="00EC1E86"/>
    <w:rsid w:val="00EC3FEF"/>
    <w:rsid w:val="00EC43F0"/>
    <w:rsid w:val="00EC46CB"/>
    <w:rsid w:val="00EC49B7"/>
    <w:rsid w:val="00EC50C6"/>
    <w:rsid w:val="00EC5142"/>
    <w:rsid w:val="00EC5769"/>
    <w:rsid w:val="00EC6076"/>
    <w:rsid w:val="00EC66FF"/>
    <w:rsid w:val="00EC6C94"/>
    <w:rsid w:val="00EC7101"/>
    <w:rsid w:val="00EC737C"/>
    <w:rsid w:val="00EC740C"/>
    <w:rsid w:val="00EC759D"/>
    <w:rsid w:val="00EC79FB"/>
    <w:rsid w:val="00ED0800"/>
    <w:rsid w:val="00ED0FBA"/>
    <w:rsid w:val="00ED101F"/>
    <w:rsid w:val="00ED1277"/>
    <w:rsid w:val="00ED1A27"/>
    <w:rsid w:val="00ED1A8F"/>
    <w:rsid w:val="00ED2000"/>
    <w:rsid w:val="00ED245E"/>
    <w:rsid w:val="00ED2544"/>
    <w:rsid w:val="00ED2729"/>
    <w:rsid w:val="00ED35D2"/>
    <w:rsid w:val="00ED37AA"/>
    <w:rsid w:val="00ED3BCB"/>
    <w:rsid w:val="00ED3EA8"/>
    <w:rsid w:val="00ED4676"/>
    <w:rsid w:val="00ED4B3D"/>
    <w:rsid w:val="00ED4EB2"/>
    <w:rsid w:val="00ED5F0F"/>
    <w:rsid w:val="00ED6858"/>
    <w:rsid w:val="00ED6FCF"/>
    <w:rsid w:val="00ED797F"/>
    <w:rsid w:val="00ED7B2C"/>
    <w:rsid w:val="00EE0090"/>
    <w:rsid w:val="00EE0EE1"/>
    <w:rsid w:val="00EE0F5B"/>
    <w:rsid w:val="00EE2201"/>
    <w:rsid w:val="00EE2344"/>
    <w:rsid w:val="00EE34DF"/>
    <w:rsid w:val="00EE357F"/>
    <w:rsid w:val="00EE38BC"/>
    <w:rsid w:val="00EE4469"/>
    <w:rsid w:val="00EE49FC"/>
    <w:rsid w:val="00EE572D"/>
    <w:rsid w:val="00EE58F1"/>
    <w:rsid w:val="00EE5CC6"/>
    <w:rsid w:val="00EE7B5A"/>
    <w:rsid w:val="00EF0367"/>
    <w:rsid w:val="00EF04DA"/>
    <w:rsid w:val="00EF0718"/>
    <w:rsid w:val="00EF0B7E"/>
    <w:rsid w:val="00EF0E80"/>
    <w:rsid w:val="00EF1082"/>
    <w:rsid w:val="00EF141A"/>
    <w:rsid w:val="00EF17C3"/>
    <w:rsid w:val="00EF18D7"/>
    <w:rsid w:val="00EF2024"/>
    <w:rsid w:val="00EF20DE"/>
    <w:rsid w:val="00EF2243"/>
    <w:rsid w:val="00EF234E"/>
    <w:rsid w:val="00EF2B9C"/>
    <w:rsid w:val="00EF35AC"/>
    <w:rsid w:val="00EF3B5B"/>
    <w:rsid w:val="00EF4781"/>
    <w:rsid w:val="00EF48ED"/>
    <w:rsid w:val="00EF4FEE"/>
    <w:rsid w:val="00EF5AAE"/>
    <w:rsid w:val="00EF636D"/>
    <w:rsid w:val="00EF71F1"/>
    <w:rsid w:val="00EF7CCB"/>
    <w:rsid w:val="00EF7CDA"/>
    <w:rsid w:val="00F00ACE"/>
    <w:rsid w:val="00F00AF3"/>
    <w:rsid w:val="00F00BB1"/>
    <w:rsid w:val="00F00E59"/>
    <w:rsid w:val="00F010B9"/>
    <w:rsid w:val="00F011D0"/>
    <w:rsid w:val="00F0150F"/>
    <w:rsid w:val="00F01A06"/>
    <w:rsid w:val="00F02794"/>
    <w:rsid w:val="00F03468"/>
    <w:rsid w:val="00F035E1"/>
    <w:rsid w:val="00F03605"/>
    <w:rsid w:val="00F0394C"/>
    <w:rsid w:val="00F03E83"/>
    <w:rsid w:val="00F04EBA"/>
    <w:rsid w:val="00F05BD9"/>
    <w:rsid w:val="00F06297"/>
    <w:rsid w:val="00F0695C"/>
    <w:rsid w:val="00F06FB7"/>
    <w:rsid w:val="00F07364"/>
    <w:rsid w:val="00F0790C"/>
    <w:rsid w:val="00F10035"/>
    <w:rsid w:val="00F101A1"/>
    <w:rsid w:val="00F1062F"/>
    <w:rsid w:val="00F1086E"/>
    <w:rsid w:val="00F10CCC"/>
    <w:rsid w:val="00F11528"/>
    <w:rsid w:val="00F125A8"/>
    <w:rsid w:val="00F12FBE"/>
    <w:rsid w:val="00F1346D"/>
    <w:rsid w:val="00F13DA6"/>
    <w:rsid w:val="00F14BD8"/>
    <w:rsid w:val="00F14C85"/>
    <w:rsid w:val="00F14F27"/>
    <w:rsid w:val="00F150EE"/>
    <w:rsid w:val="00F15734"/>
    <w:rsid w:val="00F1580D"/>
    <w:rsid w:val="00F161AB"/>
    <w:rsid w:val="00F163C5"/>
    <w:rsid w:val="00F163E0"/>
    <w:rsid w:val="00F16B78"/>
    <w:rsid w:val="00F17B1C"/>
    <w:rsid w:val="00F17DE5"/>
    <w:rsid w:val="00F20921"/>
    <w:rsid w:val="00F20F34"/>
    <w:rsid w:val="00F21452"/>
    <w:rsid w:val="00F217DE"/>
    <w:rsid w:val="00F21D66"/>
    <w:rsid w:val="00F22CBC"/>
    <w:rsid w:val="00F234E1"/>
    <w:rsid w:val="00F23B29"/>
    <w:rsid w:val="00F23D5C"/>
    <w:rsid w:val="00F23E45"/>
    <w:rsid w:val="00F24C0E"/>
    <w:rsid w:val="00F25564"/>
    <w:rsid w:val="00F25CE3"/>
    <w:rsid w:val="00F25D82"/>
    <w:rsid w:val="00F25D83"/>
    <w:rsid w:val="00F25EF3"/>
    <w:rsid w:val="00F2620A"/>
    <w:rsid w:val="00F26388"/>
    <w:rsid w:val="00F2699F"/>
    <w:rsid w:val="00F26AAE"/>
    <w:rsid w:val="00F26E94"/>
    <w:rsid w:val="00F27333"/>
    <w:rsid w:val="00F274D7"/>
    <w:rsid w:val="00F2799D"/>
    <w:rsid w:val="00F27BA0"/>
    <w:rsid w:val="00F307AE"/>
    <w:rsid w:val="00F3087D"/>
    <w:rsid w:val="00F30F47"/>
    <w:rsid w:val="00F31924"/>
    <w:rsid w:val="00F31BD7"/>
    <w:rsid w:val="00F328C0"/>
    <w:rsid w:val="00F32C49"/>
    <w:rsid w:val="00F32C5A"/>
    <w:rsid w:val="00F32F75"/>
    <w:rsid w:val="00F33641"/>
    <w:rsid w:val="00F336DA"/>
    <w:rsid w:val="00F33A35"/>
    <w:rsid w:val="00F34070"/>
    <w:rsid w:val="00F34488"/>
    <w:rsid w:val="00F34995"/>
    <w:rsid w:val="00F35500"/>
    <w:rsid w:val="00F35666"/>
    <w:rsid w:val="00F356B0"/>
    <w:rsid w:val="00F35E93"/>
    <w:rsid w:val="00F35F0C"/>
    <w:rsid w:val="00F3654E"/>
    <w:rsid w:val="00F36BF6"/>
    <w:rsid w:val="00F3719A"/>
    <w:rsid w:val="00F37776"/>
    <w:rsid w:val="00F403F5"/>
    <w:rsid w:val="00F40934"/>
    <w:rsid w:val="00F409CE"/>
    <w:rsid w:val="00F40B32"/>
    <w:rsid w:val="00F41849"/>
    <w:rsid w:val="00F41D83"/>
    <w:rsid w:val="00F42357"/>
    <w:rsid w:val="00F42680"/>
    <w:rsid w:val="00F43507"/>
    <w:rsid w:val="00F43AE8"/>
    <w:rsid w:val="00F444AC"/>
    <w:rsid w:val="00F44EDD"/>
    <w:rsid w:val="00F45B41"/>
    <w:rsid w:val="00F45CDB"/>
    <w:rsid w:val="00F46B37"/>
    <w:rsid w:val="00F47056"/>
    <w:rsid w:val="00F474F3"/>
    <w:rsid w:val="00F47520"/>
    <w:rsid w:val="00F47943"/>
    <w:rsid w:val="00F47B70"/>
    <w:rsid w:val="00F500AD"/>
    <w:rsid w:val="00F500E6"/>
    <w:rsid w:val="00F506F2"/>
    <w:rsid w:val="00F51113"/>
    <w:rsid w:val="00F51327"/>
    <w:rsid w:val="00F518A9"/>
    <w:rsid w:val="00F5191B"/>
    <w:rsid w:val="00F51F29"/>
    <w:rsid w:val="00F527EB"/>
    <w:rsid w:val="00F5302A"/>
    <w:rsid w:val="00F5337E"/>
    <w:rsid w:val="00F53763"/>
    <w:rsid w:val="00F53BEF"/>
    <w:rsid w:val="00F543F5"/>
    <w:rsid w:val="00F549DD"/>
    <w:rsid w:val="00F54CFC"/>
    <w:rsid w:val="00F54D2E"/>
    <w:rsid w:val="00F54F54"/>
    <w:rsid w:val="00F55522"/>
    <w:rsid w:val="00F55952"/>
    <w:rsid w:val="00F55EF4"/>
    <w:rsid w:val="00F56A9F"/>
    <w:rsid w:val="00F570C9"/>
    <w:rsid w:val="00F5718E"/>
    <w:rsid w:val="00F57194"/>
    <w:rsid w:val="00F5753D"/>
    <w:rsid w:val="00F575E6"/>
    <w:rsid w:val="00F578D0"/>
    <w:rsid w:val="00F57B5F"/>
    <w:rsid w:val="00F57CC0"/>
    <w:rsid w:val="00F6023B"/>
    <w:rsid w:val="00F60A3D"/>
    <w:rsid w:val="00F61096"/>
    <w:rsid w:val="00F619B6"/>
    <w:rsid w:val="00F61C3F"/>
    <w:rsid w:val="00F61F73"/>
    <w:rsid w:val="00F62B1C"/>
    <w:rsid w:val="00F6346C"/>
    <w:rsid w:val="00F63565"/>
    <w:rsid w:val="00F6377F"/>
    <w:rsid w:val="00F63AB6"/>
    <w:rsid w:val="00F6423D"/>
    <w:rsid w:val="00F6491F"/>
    <w:rsid w:val="00F64DDE"/>
    <w:rsid w:val="00F65147"/>
    <w:rsid w:val="00F667EF"/>
    <w:rsid w:val="00F66872"/>
    <w:rsid w:val="00F66B21"/>
    <w:rsid w:val="00F66D85"/>
    <w:rsid w:val="00F676E1"/>
    <w:rsid w:val="00F67A85"/>
    <w:rsid w:val="00F67DA3"/>
    <w:rsid w:val="00F70054"/>
    <w:rsid w:val="00F70239"/>
    <w:rsid w:val="00F70462"/>
    <w:rsid w:val="00F708E0"/>
    <w:rsid w:val="00F70961"/>
    <w:rsid w:val="00F70AA3"/>
    <w:rsid w:val="00F70D4E"/>
    <w:rsid w:val="00F70DD1"/>
    <w:rsid w:val="00F71282"/>
    <w:rsid w:val="00F715F4"/>
    <w:rsid w:val="00F71856"/>
    <w:rsid w:val="00F7192E"/>
    <w:rsid w:val="00F71DED"/>
    <w:rsid w:val="00F725E1"/>
    <w:rsid w:val="00F72607"/>
    <w:rsid w:val="00F72846"/>
    <w:rsid w:val="00F73BF3"/>
    <w:rsid w:val="00F74795"/>
    <w:rsid w:val="00F74D16"/>
    <w:rsid w:val="00F74D3A"/>
    <w:rsid w:val="00F74F64"/>
    <w:rsid w:val="00F752CB"/>
    <w:rsid w:val="00F759C9"/>
    <w:rsid w:val="00F7657A"/>
    <w:rsid w:val="00F76698"/>
    <w:rsid w:val="00F77202"/>
    <w:rsid w:val="00F774D5"/>
    <w:rsid w:val="00F77FE0"/>
    <w:rsid w:val="00F80187"/>
    <w:rsid w:val="00F806F4"/>
    <w:rsid w:val="00F81073"/>
    <w:rsid w:val="00F8183A"/>
    <w:rsid w:val="00F81A17"/>
    <w:rsid w:val="00F81C9F"/>
    <w:rsid w:val="00F81D38"/>
    <w:rsid w:val="00F82084"/>
    <w:rsid w:val="00F82E5F"/>
    <w:rsid w:val="00F82F67"/>
    <w:rsid w:val="00F83281"/>
    <w:rsid w:val="00F8330B"/>
    <w:rsid w:val="00F83322"/>
    <w:rsid w:val="00F849ED"/>
    <w:rsid w:val="00F84CE6"/>
    <w:rsid w:val="00F84D0C"/>
    <w:rsid w:val="00F8520D"/>
    <w:rsid w:val="00F85328"/>
    <w:rsid w:val="00F8582D"/>
    <w:rsid w:val="00F85AE0"/>
    <w:rsid w:val="00F85FC7"/>
    <w:rsid w:val="00F86920"/>
    <w:rsid w:val="00F90064"/>
    <w:rsid w:val="00F90F26"/>
    <w:rsid w:val="00F91345"/>
    <w:rsid w:val="00F927E1"/>
    <w:rsid w:val="00F92822"/>
    <w:rsid w:val="00F929AD"/>
    <w:rsid w:val="00F929C2"/>
    <w:rsid w:val="00F92F9E"/>
    <w:rsid w:val="00F936DD"/>
    <w:rsid w:val="00F93774"/>
    <w:rsid w:val="00F93A8B"/>
    <w:rsid w:val="00F93C5D"/>
    <w:rsid w:val="00F93CE8"/>
    <w:rsid w:val="00F94807"/>
    <w:rsid w:val="00F94E23"/>
    <w:rsid w:val="00F95779"/>
    <w:rsid w:val="00F960DA"/>
    <w:rsid w:val="00F96142"/>
    <w:rsid w:val="00F965C9"/>
    <w:rsid w:val="00F96823"/>
    <w:rsid w:val="00F96CBD"/>
    <w:rsid w:val="00F97686"/>
    <w:rsid w:val="00F97987"/>
    <w:rsid w:val="00FA01CD"/>
    <w:rsid w:val="00FA0320"/>
    <w:rsid w:val="00FA05D0"/>
    <w:rsid w:val="00FA0ADE"/>
    <w:rsid w:val="00FA0E88"/>
    <w:rsid w:val="00FA1371"/>
    <w:rsid w:val="00FA15B8"/>
    <w:rsid w:val="00FA1DA3"/>
    <w:rsid w:val="00FA2187"/>
    <w:rsid w:val="00FA25A4"/>
    <w:rsid w:val="00FA38ED"/>
    <w:rsid w:val="00FA3EE9"/>
    <w:rsid w:val="00FA4006"/>
    <w:rsid w:val="00FA402D"/>
    <w:rsid w:val="00FA41C0"/>
    <w:rsid w:val="00FA48C4"/>
    <w:rsid w:val="00FA4AE5"/>
    <w:rsid w:val="00FA4C1F"/>
    <w:rsid w:val="00FA517A"/>
    <w:rsid w:val="00FA6205"/>
    <w:rsid w:val="00FA6252"/>
    <w:rsid w:val="00FA6FE9"/>
    <w:rsid w:val="00FA715C"/>
    <w:rsid w:val="00FA755A"/>
    <w:rsid w:val="00FA78A0"/>
    <w:rsid w:val="00FA7C3C"/>
    <w:rsid w:val="00FB0A71"/>
    <w:rsid w:val="00FB0E31"/>
    <w:rsid w:val="00FB1030"/>
    <w:rsid w:val="00FB15B9"/>
    <w:rsid w:val="00FB18FF"/>
    <w:rsid w:val="00FB1AA6"/>
    <w:rsid w:val="00FB1D86"/>
    <w:rsid w:val="00FB496B"/>
    <w:rsid w:val="00FB4A89"/>
    <w:rsid w:val="00FB4FF5"/>
    <w:rsid w:val="00FB5275"/>
    <w:rsid w:val="00FB55E7"/>
    <w:rsid w:val="00FB59F9"/>
    <w:rsid w:val="00FB5B0F"/>
    <w:rsid w:val="00FB5B84"/>
    <w:rsid w:val="00FB6105"/>
    <w:rsid w:val="00FB6577"/>
    <w:rsid w:val="00FB659F"/>
    <w:rsid w:val="00FB6909"/>
    <w:rsid w:val="00FB76D0"/>
    <w:rsid w:val="00FC0FF0"/>
    <w:rsid w:val="00FC1225"/>
    <w:rsid w:val="00FC1722"/>
    <w:rsid w:val="00FC1B42"/>
    <w:rsid w:val="00FC1FD0"/>
    <w:rsid w:val="00FC1FD5"/>
    <w:rsid w:val="00FC2617"/>
    <w:rsid w:val="00FC2D27"/>
    <w:rsid w:val="00FC2D65"/>
    <w:rsid w:val="00FC2F84"/>
    <w:rsid w:val="00FC3089"/>
    <w:rsid w:val="00FC3096"/>
    <w:rsid w:val="00FC340E"/>
    <w:rsid w:val="00FC4586"/>
    <w:rsid w:val="00FC472E"/>
    <w:rsid w:val="00FC537A"/>
    <w:rsid w:val="00FC56C6"/>
    <w:rsid w:val="00FC56E4"/>
    <w:rsid w:val="00FC5788"/>
    <w:rsid w:val="00FC598D"/>
    <w:rsid w:val="00FC5F5B"/>
    <w:rsid w:val="00FC60B8"/>
    <w:rsid w:val="00FC61B1"/>
    <w:rsid w:val="00FC625C"/>
    <w:rsid w:val="00FC6296"/>
    <w:rsid w:val="00FC63E1"/>
    <w:rsid w:val="00FC6444"/>
    <w:rsid w:val="00FC64B1"/>
    <w:rsid w:val="00FC6D63"/>
    <w:rsid w:val="00FC701B"/>
    <w:rsid w:val="00FD0457"/>
    <w:rsid w:val="00FD07C7"/>
    <w:rsid w:val="00FD0CCC"/>
    <w:rsid w:val="00FD2016"/>
    <w:rsid w:val="00FD205D"/>
    <w:rsid w:val="00FD3498"/>
    <w:rsid w:val="00FD4214"/>
    <w:rsid w:val="00FD4811"/>
    <w:rsid w:val="00FD48C2"/>
    <w:rsid w:val="00FD5B98"/>
    <w:rsid w:val="00FD648D"/>
    <w:rsid w:val="00FD6771"/>
    <w:rsid w:val="00FD693B"/>
    <w:rsid w:val="00FD7327"/>
    <w:rsid w:val="00FD740F"/>
    <w:rsid w:val="00FE0CE5"/>
    <w:rsid w:val="00FE1427"/>
    <w:rsid w:val="00FE1531"/>
    <w:rsid w:val="00FE26AB"/>
    <w:rsid w:val="00FE27F9"/>
    <w:rsid w:val="00FE2802"/>
    <w:rsid w:val="00FE2861"/>
    <w:rsid w:val="00FE287D"/>
    <w:rsid w:val="00FE39D2"/>
    <w:rsid w:val="00FE3B17"/>
    <w:rsid w:val="00FE3D8E"/>
    <w:rsid w:val="00FE4501"/>
    <w:rsid w:val="00FE48B4"/>
    <w:rsid w:val="00FE4D7F"/>
    <w:rsid w:val="00FE5565"/>
    <w:rsid w:val="00FE5907"/>
    <w:rsid w:val="00FE6525"/>
    <w:rsid w:val="00FE66A3"/>
    <w:rsid w:val="00FE77D0"/>
    <w:rsid w:val="00FE7864"/>
    <w:rsid w:val="00FE7A58"/>
    <w:rsid w:val="00FF087F"/>
    <w:rsid w:val="00FF0AC4"/>
    <w:rsid w:val="00FF0CAE"/>
    <w:rsid w:val="00FF103B"/>
    <w:rsid w:val="00FF17D6"/>
    <w:rsid w:val="00FF1909"/>
    <w:rsid w:val="00FF1974"/>
    <w:rsid w:val="00FF2154"/>
    <w:rsid w:val="00FF2183"/>
    <w:rsid w:val="00FF38A7"/>
    <w:rsid w:val="00FF3B81"/>
    <w:rsid w:val="00FF451E"/>
    <w:rsid w:val="00FF4867"/>
    <w:rsid w:val="00FF51EE"/>
    <w:rsid w:val="00FF6407"/>
    <w:rsid w:val="00FF6545"/>
    <w:rsid w:val="00FF6B0E"/>
    <w:rsid w:val="00FF6C28"/>
    <w:rsid w:val="00FF79FC"/>
    <w:rsid w:val="00FF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E5"/>
    <w:rPr>
      <w:rFonts w:eastAsiaTheme="minorEastAsia"/>
      <w:lang w:eastAsia="ru-RU"/>
    </w:rPr>
  </w:style>
  <w:style w:type="paragraph" w:styleId="1">
    <w:name w:val="heading 1"/>
    <w:basedOn w:val="a"/>
    <w:next w:val="a"/>
    <w:link w:val="10"/>
    <w:uiPriority w:val="9"/>
    <w:qFormat/>
    <w:rsid w:val="005360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53605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5360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36059"/>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56E5"/>
  </w:style>
  <w:style w:type="character" w:customStyle="1" w:styleId="c6">
    <w:name w:val="c6"/>
    <w:basedOn w:val="a0"/>
    <w:rsid w:val="009556E5"/>
  </w:style>
  <w:style w:type="paragraph" w:customStyle="1" w:styleId="c1">
    <w:name w:val="c1"/>
    <w:basedOn w:val="a"/>
    <w:rsid w:val="00955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9556E5"/>
  </w:style>
  <w:style w:type="character" w:styleId="a3">
    <w:name w:val="Hyperlink"/>
    <w:uiPriority w:val="99"/>
    <w:unhideWhenUsed/>
    <w:rsid w:val="009556E5"/>
    <w:rPr>
      <w:color w:val="0000FF"/>
      <w:u w:val="single"/>
    </w:rPr>
  </w:style>
  <w:style w:type="paragraph" w:styleId="a4">
    <w:name w:val="List Paragraph"/>
    <w:basedOn w:val="a"/>
    <w:uiPriority w:val="34"/>
    <w:qFormat/>
    <w:rsid w:val="009556E5"/>
    <w:pPr>
      <w:ind w:left="720"/>
      <w:contextualSpacing/>
    </w:pPr>
    <w:rPr>
      <w:rFonts w:eastAsiaTheme="minorHAnsi"/>
      <w:lang w:eastAsia="en-US"/>
    </w:rPr>
  </w:style>
  <w:style w:type="table" w:styleId="a5">
    <w:name w:val="Table Grid"/>
    <w:basedOn w:val="a1"/>
    <w:uiPriority w:val="59"/>
    <w:rsid w:val="00D8361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256446"/>
  </w:style>
  <w:style w:type="character" w:customStyle="1" w:styleId="c7">
    <w:name w:val="c7"/>
    <w:basedOn w:val="11"/>
    <w:rsid w:val="00256446"/>
  </w:style>
  <w:style w:type="character" w:customStyle="1" w:styleId="a6">
    <w:name w:val="Основной текст Знак"/>
    <w:rsid w:val="00256446"/>
    <w:rPr>
      <w:rFonts w:ascii="Times New Roman" w:eastAsia="Times New Roman" w:hAnsi="Times New Roman"/>
      <w:sz w:val="28"/>
      <w:lang w:eastAsia="ru-RU"/>
    </w:rPr>
  </w:style>
  <w:style w:type="character" w:customStyle="1" w:styleId="a7">
    <w:name w:val="Верхний колонтитул Знак"/>
    <w:basedOn w:val="11"/>
    <w:rsid w:val="00256446"/>
  </w:style>
  <w:style w:type="character" w:customStyle="1" w:styleId="a8">
    <w:name w:val="Нижний колонтитул Знак"/>
    <w:basedOn w:val="11"/>
    <w:rsid w:val="00256446"/>
  </w:style>
  <w:style w:type="character" w:customStyle="1" w:styleId="a9">
    <w:name w:val="Текст выноски Знак"/>
    <w:rsid w:val="00256446"/>
    <w:rPr>
      <w:rFonts w:ascii="Tahoma" w:hAnsi="Tahoma" w:cs="Tahoma"/>
      <w:sz w:val="16"/>
      <w:szCs w:val="16"/>
    </w:rPr>
  </w:style>
  <w:style w:type="character" w:customStyle="1" w:styleId="ListLabel1">
    <w:name w:val="ListLabel 1"/>
    <w:rsid w:val="00256446"/>
    <w:rPr>
      <w:sz w:val="20"/>
    </w:rPr>
  </w:style>
  <w:style w:type="character" w:customStyle="1" w:styleId="ListLabel2">
    <w:name w:val="ListLabel 2"/>
    <w:rsid w:val="00256446"/>
    <w:rPr>
      <w:sz w:val="20"/>
    </w:rPr>
  </w:style>
  <w:style w:type="character" w:customStyle="1" w:styleId="ListLabel3">
    <w:name w:val="ListLabel 3"/>
    <w:rsid w:val="00256446"/>
    <w:rPr>
      <w:sz w:val="20"/>
    </w:rPr>
  </w:style>
  <w:style w:type="character" w:customStyle="1" w:styleId="ListLabel4">
    <w:name w:val="ListLabel 4"/>
    <w:rsid w:val="00256446"/>
    <w:rPr>
      <w:sz w:val="20"/>
    </w:rPr>
  </w:style>
  <w:style w:type="character" w:customStyle="1" w:styleId="ListLabel5">
    <w:name w:val="ListLabel 5"/>
    <w:rsid w:val="00256446"/>
    <w:rPr>
      <w:sz w:val="20"/>
    </w:rPr>
  </w:style>
  <w:style w:type="character" w:customStyle="1" w:styleId="ListLabel6">
    <w:name w:val="ListLabel 6"/>
    <w:rsid w:val="00256446"/>
    <w:rPr>
      <w:sz w:val="20"/>
    </w:rPr>
  </w:style>
  <w:style w:type="character" w:customStyle="1" w:styleId="ListLabel7">
    <w:name w:val="ListLabel 7"/>
    <w:rsid w:val="00256446"/>
    <w:rPr>
      <w:sz w:val="20"/>
    </w:rPr>
  </w:style>
  <w:style w:type="character" w:customStyle="1" w:styleId="ListLabel8">
    <w:name w:val="ListLabel 8"/>
    <w:rsid w:val="00256446"/>
    <w:rPr>
      <w:sz w:val="20"/>
    </w:rPr>
  </w:style>
  <w:style w:type="character" w:customStyle="1" w:styleId="ListLabel9">
    <w:name w:val="ListLabel 9"/>
    <w:rsid w:val="00256446"/>
    <w:rPr>
      <w:sz w:val="20"/>
    </w:rPr>
  </w:style>
  <w:style w:type="character" w:customStyle="1" w:styleId="ListLabel10">
    <w:name w:val="ListLabel 10"/>
    <w:rsid w:val="00256446"/>
    <w:rPr>
      <w:sz w:val="20"/>
    </w:rPr>
  </w:style>
  <w:style w:type="character" w:customStyle="1" w:styleId="ListLabel11">
    <w:name w:val="ListLabel 11"/>
    <w:rsid w:val="00256446"/>
    <w:rPr>
      <w:sz w:val="20"/>
    </w:rPr>
  </w:style>
  <w:style w:type="character" w:customStyle="1" w:styleId="ListLabel12">
    <w:name w:val="ListLabel 12"/>
    <w:rsid w:val="00256446"/>
    <w:rPr>
      <w:sz w:val="20"/>
    </w:rPr>
  </w:style>
  <w:style w:type="character" w:customStyle="1" w:styleId="ListLabel13">
    <w:name w:val="ListLabel 13"/>
    <w:rsid w:val="00256446"/>
    <w:rPr>
      <w:sz w:val="20"/>
    </w:rPr>
  </w:style>
  <w:style w:type="character" w:customStyle="1" w:styleId="ListLabel14">
    <w:name w:val="ListLabel 14"/>
    <w:rsid w:val="00256446"/>
    <w:rPr>
      <w:sz w:val="20"/>
    </w:rPr>
  </w:style>
  <w:style w:type="character" w:customStyle="1" w:styleId="ListLabel15">
    <w:name w:val="ListLabel 15"/>
    <w:rsid w:val="00256446"/>
    <w:rPr>
      <w:sz w:val="20"/>
    </w:rPr>
  </w:style>
  <w:style w:type="character" w:customStyle="1" w:styleId="ListLabel16">
    <w:name w:val="ListLabel 16"/>
    <w:rsid w:val="00256446"/>
    <w:rPr>
      <w:sz w:val="20"/>
    </w:rPr>
  </w:style>
  <w:style w:type="character" w:customStyle="1" w:styleId="ListLabel17">
    <w:name w:val="ListLabel 17"/>
    <w:rsid w:val="00256446"/>
    <w:rPr>
      <w:sz w:val="20"/>
    </w:rPr>
  </w:style>
  <w:style w:type="character" w:customStyle="1" w:styleId="ListLabel18">
    <w:name w:val="ListLabel 18"/>
    <w:rsid w:val="00256446"/>
    <w:rPr>
      <w:sz w:val="20"/>
    </w:rPr>
  </w:style>
  <w:style w:type="character" w:customStyle="1" w:styleId="ListLabel19">
    <w:name w:val="ListLabel 19"/>
    <w:rsid w:val="00256446"/>
    <w:rPr>
      <w:rFonts w:cs="Times New Roman"/>
      <w:color w:val="333333"/>
    </w:rPr>
  </w:style>
  <w:style w:type="character" w:customStyle="1" w:styleId="ListLabel20">
    <w:name w:val="ListLabel 20"/>
    <w:rsid w:val="00256446"/>
  </w:style>
  <w:style w:type="character" w:customStyle="1" w:styleId="ListLabel21">
    <w:name w:val="ListLabel 21"/>
    <w:rsid w:val="00256446"/>
  </w:style>
  <w:style w:type="character" w:customStyle="1" w:styleId="ListLabel22">
    <w:name w:val="ListLabel 22"/>
    <w:rsid w:val="00256446"/>
  </w:style>
  <w:style w:type="character" w:customStyle="1" w:styleId="ListLabel23">
    <w:name w:val="ListLabel 23"/>
    <w:rsid w:val="00256446"/>
  </w:style>
  <w:style w:type="character" w:customStyle="1" w:styleId="ListLabel24">
    <w:name w:val="ListLabel 24"/>
    <w:rsid w:val="00256446"/>
  </w:style>
  <w:style w:type="character" w:customStyle="1" w:styleId="ListLabel25">
    <w:name w:val="ListLabel 25"/>
    <w:rsid w:val="00256446"/>
  </w:style>
  <w:style w:type="character" w:customStyle="1" w:styleId="ListLabel26">
    <w:name w:val="ListLabel 26"/>
    <w:rsid w:val="00256446"/>
  </w:style>
  <w:style w:type="character" w:customStyle="1" w:styleId="ListLabel27">
    <w:name w:val="ListLabel 27"/>
    <w:rsid w:val="00256446"/>
  </w:style>
  <w:style w:type="character" w:customStyle="1" w:styleId="ListLabel28">
    <w:name w:val="ListLabel 28"/>
    <w:rsid w:val="00256446"/>
  </w:style>
  <w:style w:type="character" w:customStyle="1" w:styleId="ListLabel29">
    <w:name w:val="ListLabel 29"/>
    <w:rsid w:val="00256446"/>
  </w:style>
  <w:style w:type="character" w:customStyle="1" w:styleId="ListLabel30">
    <w:name w:val="ListLabel 30"/>
    <w:rsid w:val="00256446"/>
  </w:style>
  <w:style w:type="character" w:customStyle="1" w:styleId="ListLabel31">
    <w:name w:val="ListLabel 31"/>
    <w:rsid w:val="00256446"/>
  </w:style>
  <w:style w:type="character" w:customStyle="1" w:styleId="ListLabel32">
    <w:name w:val="ListLabel 32"/>
    <w:rsid w:val="00256446"/>
  </w:style>
  <w:style w:type="character" w:customStyle="1" w:styleId="ListLabel33">
    <w:name w:val="ListLabel 33"/>
    <w:rsid w:val="00256446"/>
  </w:style>
  <w:style w:type="character" w:customStyle="1" w:styleId="ListLabel34">
    <w:name w:val="ListLabel 34"/>
    <w:rsid w:val="00256446"/>
  </w:style>
  <w:style w:type="character" w:customStyle="1" w:styleId="ListLabel35">
    <w:name w:val="ListLabel 35"/>
    <w:rsid w:val="00256446"/>
  </w:style>
  <w:style w:type="character" w:customStyle="1" w:styleId="ListLabel36">
    <w:name w:val="ListLabel 36"/>
    <w:rsid w:val="00256446"/>
  </w:style>
  <w:style w:type="character" w:customStyle="1" w:styleId="ListLabel37">
    <w:name w:val="ListLabel 37"/>
    <w:rsid w:val="00256446"/>
    <w:rPr>
      <w:rFonts w:ascii="Calibri" w:eastAsia="Calibri" w:hAnsi="Calibri" w:cs="Times New Roman"/>
    </w:rPr>
  </w:style>
  <w:style w:type="character" w:customStyle="1" w:styleId="ListLabel38">
    <w:name w:val="ListLabel 38"/>
    <w:rsid w:val="00256446"/>
  </w:style>
  <w:style w:type="character" w:customStyle="1" w:styleId="ListLabel39">
    <w:name w:val="ListLabel 39"/>
    <w:rsid w:val="00256446"/>
    <w:rPr>
      <w:rFonts w:cs="Courier New"/>
    </w:rPr>
  </w:style>
  <w:style w:type="character" w:customStyle="1" w:styleId="ListLabel40">
    <w:name w:val="ListLabel 40"/>
    <w:rsid w:val="00256446"/>
  </w:style>
  <w:style w:type="character" w:customStyle="1" w:styleId="ListLabel41">
    <w:name w:val="ListLabel 41"/>
    <w:rsid w:val="00256446"/>
  </w:style>
  <w:style w:type="character" w:customStyle="1" w:styleId="ListLabel42">
    <w:name w:val="ListLabel 42"/>
    <w:rsid w:val="00256446"/>
    <w:rPr>
      <w:rFonts w:cs="Courier New"/>
    </w:rPr>
  </w:style>
  <w:style w:type="character" w:customStyle="1" w:styleId="ListLabel43">
    <w:name w:val="ListLabel 43"/>
    <w:rsid w:val="00256446"/>
  </w:style>
  <w:style w:type="character" w:customStyle="1" w:styleId="ListLabel44">
    <w:name w:val="ListLabel 44"/>
    <w:rsid w:val="00256446"/>
  </w:style>
  <w:style w:type="character" w:customStyle="1" w:styleId="ListLabel45">
    <w:name w:val="ListLabel 45"/>
    <w:rsid w:val="00256446"/>
    <w:rPr>
      <w:rFonts w:cs="Courier New"/>
    </w:rPr>
  </w:style>
  <w:style w:type="character" w:customStyle="1" w:styleId="ListLabel46">
    <w:name w:val="ListLabel 46"/>
    <w:rsid w:val="00256446"/>
  </w:style>
  <w:style w:type="character" w:customStyle="1" w:styleId="ListLabel47">
    <w:name w:val="ListLabel 47"/>
    <w:rsid w:val="00256446"/>
  </w:style>
  <w:style w:type="character" w:customStyle="1" w:styleId="ListLabel48">
    <w:name w:val="ListLabel 48"/>
    <w:rsid w:val="00256446"/>
    <w:rPr>
      <w:rFonts w:cs="Courier New"/>
    </w:rPr>
  </w:style>
  <w:style w:type="character" w:customStyle="1" w:styleId="ListLabel49">
    <w:name w:val="ListLabel 49"/>
    <w:rsid w:val="00256446"/>
  </w:style>
  <w:style w:type="character" w:customStyle="1" w:styleId="ListLabel50">
    <w:name w:val="ListLabel 50"/>
    <w:rsid w:val="00256446"/>
  </w:style>
  <w:style w:type="character" w:customStyle="1" w:styleId="ListLabel51">
    <w:name w:val="ListLabel 51"/>
    <w:rsid w:val="00256446"/>
    <w:rPr>
      <w:rFonts w:cs="Courier New"/>
    </w:rPr>
  </w:style>
  <w:style w:type="character" w:customStyle="1" w:styleId="ListLabel52">
    <w:name w:val="ListLabel 52"/>
    <w:rsid w:val="00256446"/>
  </w:style>
  <w:style w:type="character" w:customStyle="1" w:styleId="ListLabel53">
    <w:name w:val="ListLabel 53"/>
    <w:rsid w:val="00256446"/>
  </w:style>
  <w:style w:type="character" w:customStyle="1" w:styleId="ListLabel54">
    <w:name w:val="ListLabel 54"/>
    <w:rsid w:val="00256446"/>
    <w:rPr>
      <w:rFonts w:cs="Courier New"/>
    </w:rPr>
  </w:style>
  <w:style w:type="character" w:customStyle="1" w:styleId="ListLabel55">
    <w:name w:val="ListLabel 55"/>
    <w:rsid w:val="00256446"/>
  </w:style>
  <w:style w:type="character" w:customStyle="1" w:styleId="ListLabel56">
    <w:name w:val="ListLabel 56"/>
    <w:rsid w:val="00256446"/>
  </w:style>
  <w:style w:type="character" w:customStyle="1" w:styleId="ListLabel57">
    <w:name w:val="ListLabel 57"/>
    <w:rsid w:val="00256446"/>
    <w:rPr>
      <w:rFonts w:cs="Courier New"/>
    </w:rPr>
  </w:style>
  <w:style w:type="character" w:customStyle="1" w:styleId="ListLabel58">
    <w:name w:val="ListLabel 58"/>
    <w:rsid w:val="00256446"/>
  </w:style>
  <w:style w:type="character" w:customStyle="1" w:styleId="ListLabel59">
    <w:name w:val="ListLabel 59"/>
    <w:rsid w:val="00256446"/>
  </w:style>
  <w:style w:type="character" w:customStyle="1" w:styleId="ListLabel60">
    <w:name w:val="ListLabel 60"/>
    <w:rsid w:val="00256446"/>
    <w:rPr>
      <w:rFonts w:cs="Courier New"/>
    </w:rPr>
  </w:style>
  <w:style w:type="character" w:customStyle="1" w:styleId="ListLabel61">
    <w:name w:val="ListLabel 61"/>
    <w:rsid w:val="00256446"/>
  </w:style>
  <w:style w:type="character" w:customStyle="1" w:styleId="ListLabel62">
    <w:name w:val="ListLabel 62"/>
    <w:rsid w:val="00256446"/>
  </w:style>
  <w:style w:type="character" w:customStyle="1" w:styleId="ListLabel63">
    <w:name w:val="ListLabel 63"/>
    <w:rsid w:val="00256446"/>
    <w:rPr>
      <w:rFonts w:cs="Courier New"/>
    </w:rPr>
  </w:style>
  <w:style w:type="character" w:customStyle="1" w:styleId="ListLabel64">
    <w:name w:val="ListLabel 64"/>
    <w:rsid w:val="00256446"/>
  </w:style>
  <w:style w:type="character" w:customStyle="1" w:styleId="ListLabel65">
    <w:name w:val="ListLabel 65"/>
    <w:rsid w:val="00256446"/>
  </w:style>
  <w:style w:type="character" w:customStyle="1" w:styleId="ListLabel66">
    <w:name w:val="ListLabel 66"/>
    <w:rsid w:val="00256446"/>
    <w:rPr>
      <w:rFonts w:cs="Courier New"/>
    </w:rPr>
  </w:style>
  <w:style w:type="character" w:customStyle="1" w:styleId="ListLabel67">
    <w:name w:val="ListLabel 67"/>
    <w:rsid w:val="00256446"/>
  </w:style>
  <w:style w:type="character" w:customStyle="1" w:styleId="ListLabel68">
    <w:name w:val="ListLabel 68"/>
    <w:rsid w:val="00256446"/>
  </w:style>
  <w:style w:type="character" w:customStyle="1" w:styleId="ListLabel69">
    <w:name w:val="ListLabel 69"/>
    <w:rsid w:val="00256446"/>
    <w:rPr>
      <w:rFonts w:cs="Courier New"/>
    </w:rPr>
  </w:style>
  <w:style w:type="character" w:customStyle="1" w:styleId="ListLabel70">
    <w:name w:val="ListLabel 70"/>
    <w:rsid w:val="00256446"/>
  </w:style>
  <w:style w:type="character" w:customStyle="1" w:styleId="ListLabel71">
    <w:name w:val="ListLabel 71"/>
    <w:rsid w:val="00256446"/>
  </w:style>
  <w:style w:type="character" w:customStyle="1" w:styleId="ListLabel72">
    <w:name w:val="ListLabel 72"/>
    <w:rsid w:val="00256446"/>
    <w:rPr>
      <w:rFonts w:cs="Courier New"/>
    </w:rPr>
  </w:style>
  <w:style w:type="character" w:customStyle="1" w:styleId="ListLabel73">
    <w:name w:val="ListLabel 73"/>
    <w:rsid w:val="00256446"/>
  </w:style>
  <w:style w:type="character" w:customStyle="1" w:styleId="ListLabel74">
    <w:name w:val="ListLabel 74"/>
    <w:rsid w:val="00256446"/>
  </w:style>
  <w:style w:type="character" w:customStyle="1" w:styleId="ListLabel75">
    <w:name w:val="ListLabel 75"/>
    <w:rsid w:val="00256446"/>
    <w:rPr>
      <w:rFonts w:cs="Courier New"/>
    </w:rPr>
  </w:style>
  <w:style w:type="character" w:customStyle="1" w:styleId="ListLabel76">
    <w:name w:val="ListLabel 76"/>
    <w:rsid w:val="00256446"/>
  </w:style>
  <w:style w:type="character" w:customStyle="1" w:styleId="ListLabel77">
    <w:name w:val="ListLabel 77"/>
    <w:rsid w:val="00256446"/>
  </w:style>
  <w:style w:type="character" w:customStyle="1" w:styleId="ListLabel78">
    <w:name w:val="ListLabel 78"/>
    <w:rsid w:val="00256446"/>
    <w:rPr>
      <w:rFonts w:cs="Courier New"/>
    </w:rPr>
  </w:style>
  <w:style w:type="character" w:customStyle="1" w:styleId="ListLabel79">
    <w:name w:val="ListLabel 79"/>
    <w:rsid w:val="00256446"/>
  </w:style>
  <w:style w:type="character" w:customStyle="1" w:styleId="ListLabel80">
    <w:name w:val="ListLabel 80"/>
    <w:rsid w:val="00256446"/>
  </w:style>
  <w:style w:type="character" w:customStyle="1" w:styleId="ListLabel81">
    <w:name w:val="ListLabel 81"/>
    <w:rsid w:val="00256446"/>
    <w:rPr>
      <w:rFonts w:cs="Courier New"/>
    </w:rPr>
  </w:style>
  <w:style w:type="character" w:customStyle="1" w:styleId="ListLabel82">
    <w:name w:val="ListLabel 82"/>
    <w:rsid w:val="00256446"/>
  </w:style>
  <w:style w:type="paragraph" w:customStyle="1" w:styleId="Heading">
    <w:name w:val="Heading"/>
    <w:basedOn w:val="a"/>
    <w:next w:val="aa"/>
    <w:rsid w:val="00256446"/>
    <w:pPr>
      <w:keepNext/>
      <w:suppressAutoHyphens/>
      <w:spacing w:before="240" w:after="120"/>
    </w:pPr>
    <w:rPr>
      <w:rFonts w:ascii="Liberation Sans" w:eastAsia="Source Han Sans CN" w:hAnsi="Liberation Sans" w:cs="Noto Sans Devanagari"/>
      <w:sz w:val="28"/>
      <w:szCs w:val="28"/>
      <w:lang w:eastAsia="en-US"/>
    </w:rPr>
  </w:style>
  <w:style w:type="paragraph" w:styleId="aa">
    <w:name w:val="Body Text"/>
    <w:basedOn w:val="a"/>
    <w:link w:val="12"/>
    <w:rsid w:val="00256446"/>
    <w:pPr>
      <w:suppressAutoHyphens/>
      <w:spacing w:after="120" w:line="360" w:lineRule="auto"/>
      <w:ind w:firstLine="709"/>
      <w:contextualSpacing/>
      <w:jc w:val="both"/>
    </w:pPr>
    <w:rPr>
      <w:rFonts w:ascii="Times New Roman" w:eastAsia="Times New Roman" w:hAnsi="Times New Roman" w:cs="Times New Roman"/>
      <w:sz w:val="28"/>
    </w:rPr>
  </w:style>
  <w:style w:type="character" w:customStyle="1" w:styleId="12">
    <w:name w:val="Основной текст Знак1"/>
    <w:basedOn w:val="a0"/>
    <w:link w:val="aa"/>
    <w:rsid w:val="00256446"/>
    <w:rPr>
      <w:rFonts w:ascii="Times New Roman" w:eastAsia="Times New Roman" w:hAnsi="Times New Roman" w:cs="Times New Roman"/>
      <w:sz w:val="28"/>
      <w:lang w:eastAsia="ru-RU"/>
    </w:rPr>
  </w:style>
  <w:style w:type="paragraph" w:styleId="ab">
    <w:name w:val="List"/>
    <w:basedOn w:val="aa"/>
    <w:rsid w:val="00256446"/>
    <w:rPr>
      <w:rFonts w:cs="Noto Sans Devanagari"/>
    </w:rPr>
  </w:style>
  <w:style w:type="paragraph" w:styleId="ac">
    <w:name w:val="caption"/>
    <w:basedOn w:val="a"/>
    <w:qFormat/>
    <w:rsid w:val="00256446"/>
    <w:pPr>
      <w:suppressLineNumbers/>
      <w:suppressAutoHyphens/>
      <w:spacing w:before="120" w:after="120"/>
    </w:pPr>
    <w:rPr>
      <w:rFonts w:ascii="Calibri" w:eastAsia="Calibri" w:hAnsi="Calibri" w:cs="Noto Sans Devanagari"/>
      <w:i/>
      <w:iCs/>
      <w:sz w:val="24"/>
      <w:szCs w:val="24"/>
      <w:lang w:eastAsia="en-US"/>
    </w:rPr>
  </w:style>
  <w:style w:type="paragraph" w:customStyle="1" w:styleId="Index">
    <w:name w:val="Index"/>
    <w:basedOn w:val="a"/>
    <w:rsid w:val="00256446"/>
    <w:pPr>
      <w:suppressLineNumbers/>
      <w:suppressAutoHyphens/>
    </w:pPr>
    <w:rPr>
      <w:rFonts w:ascii="Calibri" w:eastAsia="Calibri" w:hAnsi="Calibri" w:cs="Times New Roman"/>
      <w:lang w:eastAsia="en-US"/>
    </w:rPr>
  </w:style>
  <w:style w:type="paragraph" w:customStyle="1" w:styleId="c28">
    <w:name w:val="c28"/>
    <w:basedOn w:val="a"/>
    <w:rsid w:val="00256446"/>
    <w:pPr>
      <w:suppressAutoHyphens/>
      <w:spacing w:before="280" w:after="280" w:line="240" w:lineRule="auto"/>
    </w:pPr>
    <w:rPr>
      <w:rFonts w:ascii="Times New Roman" w:eastAsia="Times New Roman" w:hAnsi="Times New Roman" w:cs="Times New Roman"/>
      <w:sz w:val="24"/>
      <w:szCs w:val="24"/>
    </w:rPr>
  </w:style>
  <w:style w:type="paragraph" w:customStyle="1" w:styleId="13">
    <w:name w:val="Абзац списка1"/>
    <w:basedOn w:val="a"/>
    <w:rsid w:val="00256446"/>
    <w:pPr>
      <w:suppressAutoHyphens/>
      <w:ind w:left="720"/>
      <w:contextualSpacing/>
    </w:pPr>
    <w:rPr>
      <w:rFonts w:ascii="Calibri" w:eastAsia="Calibri" w:hAnsi="Calibri" w:cs="Times New Roman"/>
      <w:lang w:eastAsia="en-US"/>
    </w:rPr>
  </w:style>
  <w:style w:type="paragraph" w:customStyle="1" w:styleId="HeaderandFooter">
    <w:name w:val="Header and Footer"/>
    <w:basedOn w:val="a"/>
    <w:rsid w:val="00256446"/>
    <w:pPr>
      <w:suppressAutoHyphens/>
    </w:pPr>
    <w:rPr>
      <w:rFonts w:ascii="Calibri" w:eastAsia="Calibri" w:hAnsi="Calibri" w:cs="Times New Roman"/>
      <w:lang w:eastAsia="en-US"/>
    </w:rPr>
  </w:style>
  <w:style w:type="paragraph" w:styleId="ad">
    <w:name w:val="header"/>
    <w:basedOn w:val="a"/>
    <w:link w:val="14"/>
    <w:rsid w:val="00256446"/>
    <w:pPr>
      <w:tabs>
        <w:tab w:val="center" w:pos="4677"/>
        <w:tab w:val="right" w:pos="9355"/>
      </w:tabs>
      <w:suppressAutoHyphens/>
      <w:spacing w:after="0" w:line="240" w:lineRule="auto"/>
    </w:pPr>
    <w:rPr>
      <w:rFonts w:ascii="Calibri" w:eastAsia="Calibri" w:hAnsi="Calibri" w:cs="Times New Roman"/>
      <w:lang w:eastAsia="en-US"/>
    </w:rPr>
  </w:style>
  <w:style w:type="character" w:customStyle="1" w:styleId="14">
    <w:name w:val="Верхний колонтитул Знак1"/>
    <w:basedOn w:val="a0"/>
    <w:link w:val="ad"/>
    <w:rsid w:val="00256446"/>
    <w:rPr>
      <w:rFonts w:ascii="Calibri" w:eastAsia="Calibri" w:hAnsi="Calibri" w:cs="Times New Roman"/>
    </w:rPr>
  </w:style>
  <w:style w:type="paragraph" w:styleId="ae">
    <w:name w:val="footer"/>
    <w:basedOn w:val="a"/>
    <w:link w:val="15"/>
    <w:rsid w:val="00256446"/>
    <w:pPr>
      <w:tabs>
        <w:tab w:val="center" w:pos="4677"/>
        <w:tab w:val="right" w:pos="9355"/>
      </w:tabs>
      <w:suppressAutoHyphens/>
      <w:spacing w:after="0" w:line="240" w:lineRule="auto"/>
    </w:pPr>
    <w:rPr>
      <w:rFonts w:ascii="Calibri" w:eastAsia="Calibri" w:hAnsi="Calibri" w:cs="Times New Roman"/>
      <w:lang w:eastAsia="en-US"/>
    </w:rPr>
  </w:style>
  <w:style w:type="character" w:customStyle="1" w:styleId="15">
    <w:name w:val="Нижний колонтитул Знак1"/>
    <w:basedOn w:val="a0"/>
    <w:link w:val="ae"/>
    <w:rsid w:val="00256446"/>
    <w:rPr>
      <w:rFonts w:ascii="Calibri" w:eastAsia="Calibri" w:hAnsi="Calibri" w:cs="Times New Roman"/>
    </w:rPr>
  </w:style>
  <w:style w:type="paragraph" w:customStyle="1" w:styleId="16">
    <w:name w:val="Текст выноски1"/>
    <w:basedOn w:val="a"/>
    <w:rsid w:val="00256446"/>
    <w:pPr>
      <w:suppressAutoHyphens/>
      <w:spacing w:after="0" w:line="240" w:lineRule="auto"/>
    </w:pPr>
    <w:rPr>
      <w:rFonts w:ascii="Tahoma" w:eastAsia="Calibri" w:hAnsi="Tahoma" w:cs="Tahoma"/>
      <w:sz w:val="16"/>
      <w:szCs w:val="16"/>
      <w:lang w:eastAsia="en-US"/>
    </w:rPr>
  </w:style>
  <w:style w:type="paragraph" w:customStyle="1" w:styleId="FrameContents">
    <w:name w:val="Frame Contents"/>
    <w:basedOn w:val="a"/>
    <w:rsid w:val="00256446"/>
    <w:pPr>
      <w:suppressAutoHyphens/>
    </w:pPr>
    <w:rPr>
      <w:rFonts w:ascii="Calibri" w:eastAsia="Calibri" w:hAnsi="Calibri" w:cs="Times New Roman"/>
      <w:lang w:eastAsia="en-US"/>
    </w:rPr>
  </w:style>
  <w:style w:type="character" w:customStyle="1" w:styleId="10">
    <w:name w:val="Заголовок 1 Знак"/>
    <w:basedOn w:val="a0"/>
    <w:link w:val="1"/>
    <w:uiPriority w:val="9"/>
    <w:rsid w:val="005360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360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360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36059"/>
    <w:rPr>
      <w:rFonts w:asciiTheme="majorHAnsi" w:eastAsiaTheme="majorEastAsia" w:hAnsiTheme="majorHAnsi" w:cstheme="majorBidi"/>
      <w:b/>
      <w:bCs/>
      <w:i/>
      <w:iCs/>
      <w:color w:val="4F81BD" w:themeColor="accent1"/>
    </w:rPr>
  </w:style>
  <w:style w:type="paragraph" w:styleId="af">
    <w:name w:val="Normal (Web)"/>
    <w:basedOn w:val="a"/>
    <w:uiPriority w:val="99"/>
    <w:unhideWhenUsed/>
    <w:rsid w:val="0053605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17"/>
    <w:uiPriority w:val="99"/>
    <w:semiHidden/>
    <w:unhideWhenUsed/>
    <w:rsid w:val="00536059"/>
    <w:pPr>
      <w:spacing w:after="0" w:line="240" w:lineRule="auto"/>
    </w:pPr>
    <w:rPr>
      <w:rFonts w:ascii="Tahoma" w:hAnsi="Tahoma" w:cs="Tahoma"/>
      <w:sz w:val="16"/>
      <w:szCs w:val="16"/>
    </w:rPr>
  </w:style>
  <w:style w:type="character" w:customStyle="1" w:styleId="17">
    <w:name w:val="Текст выноски Знак1"/>
    <w:basedOn w:val="a0"/>
    <w:link w:val="af0"/>
    <w:uiPriority w:val="99"/>
    <w:semiHidden/>
    <w:rsid w:val="0053605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16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13</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2023-02-27T09:17:00Z</dcterms:created>
  <dcterms:modified xsi:type="dcterms:W3CDTF">2023-03-01T14:19:00Z</dcterms:modified>
</cp:coreProperties>
</file>